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186" w:rsidRDefault="00EB7460" w:rsidP="008D3E79">
      <w:pPr>
        <w:pStyle w:val="GvdeMetni"/>
        <w:spacing w:before="8"/>
        <w:rPr>
          <w:sz w:val="8"/>
        </w:rPr>
      </w:pPr>
      <w:r>
        <w:rPr>
          <w:noProof/>
          <w:lang w:eastAsia="tr-TR"/>
        </w:rPr>
        <mc:AlternateContent>
          <mc:Choice Requires="wpg">
            <w:drawing>
              <wp:anchor distT="0" distB="0" distL="0" distR="0" simplePos="0" relativeHeight="487588864" behindDoc="1" locked="0" layoutInCell="1" allowOverlap="1" wp14:anchorId="35AC5D63" wp14:editId="30876EB1">
                <wp:simplePos x="0" y="0"/>
                <wp:positionH relativeFrom="page">
                  <wp:posOffset>824865</wp:posOffset>
                </wp:positionH>
                <wp:positionV relativeFrom="paragraph">
                  <wp:posOffset>154305</wp:posOffset>
                </wp:positionV>
                <wp:extent cx="5911850" cy="1811020"/>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00" cy="1804670"/>
                          <a:chOff x="1303" y="247"/>
                          <a:chExt cx="9300" cy="2842"/>
                        </a:xfrm>
                      </wpg:grpSpPr>
                      <pic:pic xmlns:pic="http://schemas.openxmlformats.org/drawingml/2006/picture">
                        <pic:nvPicPr>
                          <pic:cNvPr id="8"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027" y="2134"/>
                            <a:ext cx="1130" cy="270"/>
                          </a:xfrm>
                          <a:prstGeom prst="rect">
                            <a:avLst/>
                          </a:prstGeom>
                          <a:noFill/>
                          <a:extLst>
                            <a:ext uri="{909E8E84-426E-40DD-AFC4-6F175D3DCCD1}">
                              <a14:hiddenFill xmlns:a14="http://schemas.microsoft.com/office/drawing/2010/main">
                                <a:solidFill>
                                  <a:srgbClr val="FFFFFF"/>
                                </a:solidFill>
                              </a14:hiddenFill>
                            </a:ext>
                          </a:extLst>
                        </pic:spPr>
                      </pic:pic>
                      <wps:wsp>
                        <wps:cNvPr id="9" name="Text Box 8"/>
                        <wps:cNvSpPr txBox="1">
                          <a:spLocks noChangeArrowheads="1"/>
                        </wps:cNvSpPr>
                        <wps:spPr bwMode="auto">
                          <a:xfrm>
                            <a:off x="1303" y="247"/>
                            <a:ext cx="9300" cy="2842"/>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72186" w:rsidRDefault="00110D3E">
                              <w:pPr>
                                <w:spacing w:before="19" w:line="204" w:lineRule="exact"/>
                                <w:ind w:left="815"/>
                                <w:jc w:val="both"/>
                                <w:rPr>
                                  <w:b/>
                                  <w:sz w:val="18"/>
                                </w:rPr>
                              </w:pPr>
                              <w:r>
                                <w:rPr>
                                  <w:b/>
                                  <w:w w:val="95"/>
                                  <w:sz w:val="18"/>
                                </w:rPr>
                                <w:t>İlgili</w:t>
                              </w:r>
                              <w:r>
                                <w:rPr>
                                  <w:b/>
                                  <w:spacing w:val="-9"/>
                                  <w:w w:val="95"/>
                                  <w:sz w:val="18"/>
                                </w:rPr>
                                <w:t xml:space="preserve"> </w:t>
                              </w:r>
                              <w:r>
                                <w:rPr>
                                  <w:b/>
                                  <w:w w:val="95"/>
                                  <w:sz w:val="18"/>
                                </w:rPr>
                                <w:t>Makama,</w:t>
                              </w:r>
                            </w:p>
                            <w:p w:rsidR="00372186" w:rsidRDefault="00110D3E">
                              <w:pPr>
                                <w:ind w:left="107" w:right="106" w:firstLine="707"/>
                                <w:jc w:val="both"/>
                                <w:rPr>
                                  <w:sz w:val="18"/>
                                </w:rPr>
                              </w:pPr>
                              <w:r>
                                <w:rPr>
                                  <w:sz w:val="18"/>
                                </w:rPr>
                                <w:t>Aşağıda bilgileri yazılan öğrencimizin “İşletmede Mesleki Eğitim”/”Staj” dersi kapsamındaki uygulamalı eğitimini,</w:t>
                              </w:r>
                              <w:r>
                                <w:rPr>
                                  <w:spacing w:val="-42"/>
                                  <w:sz w:val="18"/>
                                </w:rPr>
                                <w:t xml:space="preserve"> </w:t>
                              </w:r>
                              <w:r>
                                <w:rPr>
                                  <w:sz w:val="18"/>
                                </w:rPr>
                                <w:t>Yozgat</w:t>
                              </w:r>
                              <w:r>
                                <w:rPr>
                                  <w:spacing w:val="1"/>
                                  <w:sz w:val="18"/>
                                </w:rPr>
                                <w:t xml:space="preserve"> </w:t>
                              </w:r>
                              <w:r>
                                <w:rPr>
                                  <w:sz w:val="18"/>
                                </w:rPr>
                                <w:t>Bozok</w:t>
                              </w:r>
                              <w:r>
                                <w:rPr>
                                  <w:spacing w:val="1"/>
                                  <w:sz w:val="18"/>
                                </w:rPr>
                                <w:t xml:space="preserve"> </w:t>
                              </w:r>
                              <w:r>
                                <w:rPr>
                                  <w:sz w:val="18"/>
                                </w:rPr>
                                <w:t>Üniversitesi,</w:t>
                              </w:r>
                              <w:r>
                                <w:rPr>
                                  <w:spacing w:val="1"/>
                                  <w:sz w:val="18"/>
                                </w:rPr>
                                <w:t xml:space="preserve"> </w:t>
                              </w:r>
                              <w:r>
                                <w:rPr>
                                  <w:sz w:val="18"/>
                                </w:rPr>
                                <w:t>Uygulamalı</w:t>
                              </w:r>
                              <w:r>
                                <w:rPr>
                                  <w:spacing w:val="1"/>
                                  <w:sz w:val="18"/>
                                </w:rPr>
                                <w:t xml:space="preserve"> </w:t>
                              </w:r>
                              <w:r>
                                <w:rPr>
                                  <w:sz w:val="18"/>
                                </w:rPr>
                                <w:t>Eğitimler</w:t>
                              </w:r>
                              <w:r>
                                <w:rPr>
                                  <w:spacing w:val="1"/>
                                  <w:sz w:val="18"/>
                                </w:rPr>
                                <w:t xml:space="preserve"> </w:t>
                              </w:r>
                              <w:r>
                                <w:rPr>
                                  <w:sz w:val="18"/>
                                </w:rPr>
                                <w:t>Yönergesi</w:t>
                              </w:r>
                              <w:r>
                                <w:rPr>
                                  <w:spacing w:val="1"/>
                                  <w:sz w:val="18"/>
                                </w:rPr>
                                <w:t xml:space="preserve"> </w:t>
                              </w:r>
                              <w:r>
                                <w:rPr>
                                  <w:sz w:val="18"/>
                                </w:rPr>
                                <w:t>ve</w:t>
                              </w:r>
                              <w:r>
                                <w:rPr>
                                  <w:spacing w:val="1"/>
                                  <w:sz w:val="18"/>
                                </w:rPr>
                                <w:t xml:space="preserve"> </w:t>
                              </w:r>
                              <w:r>
                                <w:rPr>
                                  <w:sz w:val="18"/>
                                </w:rPr>
                                <w:t>Yükseköğretimde</w:t>
                              </w:r>
                              <w:r>
                                <w:rPr>
                                  <w:spacing w:val="1"/>
                                  <w:sz w:val="18"/>
                                </w:rPr>
                                <w:t xml:space="preserve"> </w:t>
                              </w:r>
                              <w:r>
                                <w:rPr>
                                  <w:sz w:val="18"/>
                                </w:rPr>
                                <w:t>Uygulamalı</w:t>
                              </w:r>
                              <w:r>
                                <w:rPr>
                                  <w:spacing w:val="1"/>
                                  <w:sz w:val="18"/>
                                </w:rPr>
                                <w:t xml:space="preserve"> </w:t>
                              </w:r>
                              <w:r>
                                <w:rPr>
                                  <w:sz w:val="18"/>
                                </w:rPr>
                                <w:t>Eğitimler</w:t>
                              </w:r>
                              <w:r>
                                <w:rPr>
                                  <w:spacing w:val="1"/>
                                  <w:sz w:val="18"/>
                                </w:rPr>
                                <w:t xml:space="preserve"> </w:t>
                              </w:r>
                              <w:r>
                                <w:rPr>
                                  <w:sz w:val="18"/>
                                </w:rPr>
                                <w:t>Çerçeve</w:t>
                              </w:r>
                              <w:r>
                                <w:rPr>
                                  <w:spacing w:val="1"/>
                                  <w:sz w:val="18"/>
                                </w:rPr>
                                <w:t xml:space="preserve"> </w:t>
                              </w:r>
                              <w:r>
                                <w:rPr>
                                  <w:sz w:val="18"/>
                                </w:rPr>
                                <w:t>Yönetmeliği gereği, işletmelerde yapma zorunluluğu vardır. Öğrencimizin akademik biriminde aldıkları teorik bilgilere ek</w:t>
                              </w:r>
                              <w:r>
                                <w:rPr>
                                  <w:spacing w:val="1"/>
                                  <w:sz w:val="18"/>
                                </w:rPr>
                                <w:t xml:space="preserve"> </w:t>
                              </w:r>
                              <w:r>
                                <w:rPr>
                                  <w:sz w:val="18"/>
                                </w:rPr>
                                <w:t>olarak pratik bilgi ve becerilerini geliştirmek üzere işyerinizde uygulamalı eğitim yapması hususunda göstereceğiniz ilgi ve</w:t>
                              </w:r>
                              <w:r>
                                <w:rPr>
                                  <w:spacing w:val="1"/>
                                  <w:sz w:val="18"/>
                                </w:rPr>
                                <w:t xml:space="preserve"> </w:t>
                              </w:r>
                              <w:r>
                                <w:rPr>
                                  <w:sz w:val="18"/>
                                </w:rPr>
                                <w:t>destek</w:t>
                              </w:r>
                              <w:r>
                                <w:rPr>
                                  <w:spacing w:val="-4"/>
                                  <w:sz w:val="18"/>
                                </w:rPr>
                                <w:t xml:space="preserve"> </w:t>
                              </w:r>
                              <w:r>
                                <w:rPr>
                                  <w:sz w:val="18"/>
                                </w:rPr>
                                <w:t>için</w:t>
                              </w:r>
                              <w:r>
                                <w:rPr>
                                  <w:spacing w:val="-4"/>
                                  <w:sz w:val="18"/>
                                </w:rPr>
                                <w:t xml:space="preserve"> </w:t>
                              </w:r>
                              <w:r>
                                <w:rPr>
                                  <w:sz w:val="18"/>
                                </w:rPr>
                                <w:t>teşekkür</w:t>
                              </w:r>
                              <w:r>
                                <w:rPr>
                                  <w:spacing w:val="-2"/>
                                  <w:sz w:val="18"/>
                                </w:rPr>
                                <w:t xml:space="preserve"> </w:t>
                              </w:r>
                              <w:r>
                                <w:rPr>
                                  <w:sz w:val="18"/>
                                </w:rPr>
                                <w:t>eder,</w:t>
                              </w:r>
                              <w:r>
                                <w:rPr>
                                  <w:spacing w:val="-1"/>
                                  <w:sz w:val="18"/>
                                </w:rPr>
                                <w:t xml:space="preserve"> </w:t>
                              </w:r>
                              <w:r>
                                <w:rPr>
                                  <w:sz w:val="18"/>
                                </w:rPr>
                                <w:t>çalışmalarınızda başarılar dileriz.</w:t>
                              </w:r>
                            </w:p>
                            <w:p w:rsidR="00372186" w:rsidRDefault="00110D3E">
                              <w:pPr>
                                <w:ind w:left="107" w:right="106" w:firstLine="707"/>
                                <w:jc w:val="both"/>
                                <w:rPr>
                                  <w:sz w:val="18"/>
                                </w:rPr>
                              </w:pPr>
                              <w:r>
                                <w:rPr>
                                  <w:sz w:val="18"/>
                                </w:rPr>
                                <w:t>Öğrencimizin mesleki eğitimini işyerinizde yapmasının tarafınızca kabul edilmesi halinde, 5510 sayılı “Sosyal</w:t>
                              </w:r>
                              <w:r>
                                <w:rPr>
                                  <w:spacing w:val="1"/>
                                  <w:sz w:val="18"/>
                                </w:rPr>
                                <w:t xml:space="preserve"> </w:t>
                              </w:r>
                              <w:r>
                                <w:rPr>
                                  <w:sz w:val="18"/>
                                </w:rPr>
                                <w:t>Sigortalar ve Genel Sağlık Sigortası Kanunu” gereği “Sosyal Sigortalar Kurumu Sigortalı İşe Giriş Bildirgesi” düzenlenerek</w:t>
                              </w:r>
                              <w:r>
                                <w:rPr>
                                  <w:spacing w:val="1"/>
                                  <w:sz w:val="18"/>
                                </w:rPr>
                                <w:t xml:space="preserve"> </w:t>
                              </w:r>
                              <w:r>
                                <w:rPr>
                                  <w:sz w:val="18"/>
                                </w:rPr>
                                <w:t>“İş</w:t>
                              </w:r>
                              <w:r>
                                <w:rPr>
                                  <w:spacing w:val="-1"/>
                                  <w:sz w:val="18"/>
                                </w:rPr>
                                <w:t xml:space="preserve"> </w:t>
                              </w:r>
                              <w:r>
                                <w:rPr>
                                  <w:sz w:val="18"/>
                                </w:rPr>
                                <w:t>Kazası</w:t>
                              </w:r>
                              <w:r>
                                <w:rPr>
                                  <w:spacing w:val="2"/>
                                  <w:sz w:val="18"/>
                                </w:rPr>
                                <w:t xml:space="preserve"> </w:t>
                              </w:r>
                              <w:r>
                                <w:rPr>
                                  <w:sz w:val="18"/>
                                </w:rPr>
                                <w:t>ve</w:t>
                              </w:r>
                              <w:r>
                                <w:rPr>
                                  <w:spacing w:val="-2"/>
                                  <w:sz w:val="18"/>
                                </w:rPr>
                                <w:t xml:space="preserve"> </w:t>
                              </w:r>
                              <w:r>
                                <w:rPr>
                                  <w:sz w:val="18"/>
                                </w:rPr>
                                <w:t>Meslek</w:t>
                              </w:r>
                              <w:r>
                                <w:rPr>
                                  <w:spacing w:val="-1"/>
                                  <w:sz w:val="18"/>
                                </w:rPr>
                                <w:t xml:space="preserve"> </w:t>
                              </w:r>
                              <w:r>
                                <w:rPr>
                                  <w:sz w:val="18"/>
                                </w:rPr>
                                <w:t>Hastalıkları</w:t>
                              </w:r>
                              <w:r>
                                <w:rPr>
                                  <w:spacing w:val="2"/>
                                  <w:sz w:val="18"/>
                                </w:rPr>
                                <w:t xml:space="preserve"> </w:t>
                              </w:r>
                              <w:r>
                                <w:rPr>
                                  <w:sz w:val="18"/>
                                </w:rPr>
                                <w:t>Sigorta Primi”,</w:t>
                              </w:r>
                              <w:r>
                                <w:rPr>
                                  <w:spacing w:val="1"/>
                                  <w:sz w:val="18"/>
                                </w:rPr>
                                <w:t xml:space="preserve"> </w:t>
                              </w:r>
                              <w:r>
                                <w:rPr>
                                  <w:sz w:val="18"/>
                                </w:rPr>
                                <w:t>kurumumuz</w:t>
                              </w:r>
                              <w:r>
                                <w:rPr>
                                  <w:spacing w:val="-3"/>
                                  <w:sz w:val="18"/>
                                </w:rPr>
                                <w:t xml:space="preserve"> </w:t>
                              </w:r>
                              <w:r>
                                <w:rPr>
                                  <w:sz w:val="18"/>
                                </w:rPr>
                                <w:t>tarafından</w:t>
                              </w:r>
                              <w:r>
                                <w:rPr>
                                  <w:spacing w:val="-3"/>
                                  <w:sz w:val="18"/>
                                </w:rPr>
                                <w:t xml:space="preserve"> </w:t>
                              </w:r>
                              <w:r>
                                <w:rPr>
                                  <w:sz w:val="18"/>
                                </w:rPr>
                                <w:t>ödenecektir.</w:t>
                              </w:r>
                            </w:p>
                            <w:p w:rsidR="00372186" w:rsidRDefault="00110D3E">
                              <w:pPr>
                                <w:spacing w:before="98"/>
                                <w:ind w:left="815"/>
                                <w:jc w:val="both"/>
                                <w:rPr>
                                  <w:sz w:val="18"/>
                                </w:rPr>
                              </w:pPr>
                              <w:r>
                                <w:rPr>
                                  <w:sz w:val="18"/>
                                </w:rPr>
                                <w:t>Bilgilerinizi</w:t>
                              </w:r>
                              <w:r>
                                <w:rPr>
                                  <w:spacing w:val="-3"/>
                                  <w:sz w:val="18"/>
                                </w:rPr>
                                <w:t xml:space="preserve"> </w:t>
                              </w:r>
                              <w:r>
                                <w:rPr>
                                  <w:sz w:val="18"/>
                                </w:rPr>
                                <w:t>ve</w:t>
                              </w:r>
                              <w:r>
                                <w:rPr>
                                  <w:spacing w:val="-3"/>
                                  <w:sz w:val="18"/>
                                </w:rPr>
                                <w:t xml:space="preserve"> </w:t>
                              </w:r>
                              <w:r>
                                <w:rPr>
                                  <w:sz w:val="18"/>
                                </w:rPr>
                                <w:t>gereğini</w:t>
                              </w:r>
                              <w:r>
                                <w:rPr>
                                  <w:spacing w:val="-2"/>
                                  <w:sz w:val="18"/>
                                </w:rPr>
                                <w:t xml:space="preserve"> </w:t>
                              </w:r>
                              <w:r>
                                <w:rPr>
                                  <w:sz w:val="18"/>
                                </w:rPr>
                                <w:t>arz/rica</w:t>
                              </w:r>
                              <w:r>
                                <w:rPr>
                                  <w:spacing w:val="-3"/>
                                  <w:sz w:val="18"/>
                                </w:rPr>
                                <w:t xml:space="preserve"> </w:t>
                              </w:r>
                              <w:r>
                                <w:rPr>
                                  <w:sz w:val="18"/>
                                </w:rPr>
                                <w:t>ederim.</w:t>
                              </w:r>
                            </w:p>
                            <w:p w:rsidR="00372186" w:rsidRDefault="00D43E82">
                              <w:pPr>
                                <w:spacing w:line="207" w:lineRule="exact"/>
                                <w:ind w:left="5546" w:right="447"/>
                                <w:jc w:val="center"/>
                                <w:rPr>
                                  <w:sz w:val="18"/>
                                </w:rPr>
                              </w:pPr>
                              <w:r>
                                <w:rPr>
                                  <w:sz w:val="18"/>
                                </w:rPr>
                                <w:t xml:space="preserve">Dr. </w:t>
                              </w:r>
                              <w:proofErr w:type="spellStart"/>
                              <w:r>
                                <w:rPr>
                                  <w:sz w:val="18"/>
                                </w:rPr>
                                <w:t>Öğr</w:t>
                              </w:r>
                              <w:proofErr w:type="spellEnd"/>
                              <w:r>
                                <w:rPr>
                                  <w:sz w:val="18"/>
                                </w:rPr>
                                <w:t>. Üyesi</w:t>
                              </w:r>
                              <w:r w:rsidR="00110D3E">
                                <w:rPr>
                                  <w:sz w:val="18"/>
                                </w:rPr>
                                <w:t xml:space="preserve"> Tekin GÜLER</w:t>
                              </w:r>
                            </w:p>
                            <w:p w:rsidR="00110D3E" w:rsidRDefault="00D43E82">
                              <w:pPr>
                                <w:spacing w:line="207" w:lineRule="exact"/>
                                <w:ind w:left="5546" w:right="447"/>
                                <w:jc w:val="center"/>
                                <w:rPr>
                                  <w:sz w:val="18"/>
                                </w:rPr>
                              </w:pPr>
                              <w:r>
                                <w:rPr>
                                  <w:sz w:val="18"/>
                                </w:rPr>
                                <w:t>Yüksekokul Müdürü</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AC5D63" id="Group 7" o:spid="_x0000_s1026" style="position:absolute;margin-left:64.95pt;margin-top:12.15pt;width:465.5pt;height:142.6pt;z-index:-15727616;mso-wrap-distance-left:0;mso-wrap-distance-right:0;mso-position-horizontal-relative:page" coordorigin="1303,247" coordsize="9300,28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8027;top:2134;width:1130;height: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">
                  <v:imagedata r:id="rId8" o:title=""/>
                </v:shape>
                <v:shapetype id="_x0000_t202" coordsize="21600,21600" o:spt="202" path="m,l,21600r21600,l21600,xe">
                  <v:stroke joinstyle="miter"/>
                  <v:path gradientshapeok="t" o:connecttype="rect"/>
                </v:shapetype>
                <v:shape id="Text Box 8" o:spid="_x0000_s1028" type="#_x0000_t202" style="position:absolute;left:1303;top:247;width:9300;height:2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" filled="f" strokeweight=".16936mm">
                  <v:textbox inset="0,0,0,0">
                    <w:txbxContent>
                      <w:p w:rsidR="00372186" w:rsidRDefault="00110D3E">
                        <w:pPr>
                          <w:spacing w:before="19" w:line="204" w:lineRule="exact"/>
                          <w:ind w:left="815"/>
                          <w:jc w:val="both"/>
                          <w:rPr>
                            <w:b/>
                            <w:sz w:val="18"/>
                          </w:rPr>
                        </w:pPr>
                        <w:r>
                          <w:rPr>
                            <w:b/>
                            <w:w w:val="95"/>
                            <w:sz w:val="18"/>
                          </w:rPr>
                          <w:t>İlgili</w:t>
                        </w:r>
                        <w:r>
                          <w:rPr>
                            <w:b/>
                            <w:spacing w:val="-9"/>
                            <w:w w:val="95"/>
                            <w:sz w:val="18"/>
                          </w:rPr>
                          <w:t xml:space="preserve"> </w:t>
                        </w:r>
                        <w:r>
                          <w:rPr>
                            <w:b/>
                            <w:w w:val="95"/>
                            <w:sz w:val="18"/>
                          </w:rPr>
                          <w:t>Makama,</w:t>
                        </w:r>
                      </w:p>
                      <w:p w:rsidR="00372186" w:rsidRDefault="00110D3E">
                        <w:pPr>
                          <w:ind w:left="107" w:right="106" w:firstLine="707"/>
                          <w:jc w:val="both"/>
                          <w:rPr>
                            <w:sz w:val="18"/>
                          </w:rPr>
                        </w:pPr>
                        <w:r>
                          <w:rPr>
                            <w:sz w:val="18"/>
                          </w:rPr>
                          <w:t>Aşağıda bilgileri yazılan öğrencimizin “İşletmede Mesleki Eğitim”/”Staj” dersi kapsamındaki uygulamalı eğitimini,</w:t>
                        </w:r>
                        <w:r>
                          <w:rPr>
                            <w:spacing w:val="-42"/>
                            <w:sz w:val="18"/>
                          </w:rPr>
                          <w:t xml:space="preserve"> </w:t>
                        </w:r>
                        <w:r>
                          <w:rPr>
                            <w:sz w:val="18"/>
                          </w:rPr>
                          <w:t>Yozgat</w:t>
                        </w:r>
                        <w:r>
                          <w:rPr>
                            <w:spacing w:val="1"/>
                            <w:sz w:val="18"/>
                          </w:rPr>
                          <w:t xml:space="preserve"> </w:t>
                        </w:r>
                        <w:r>
                          <w:rPr>
                            <w:sz w:val="18"/>
                          </w:rPr>
                          <w:t>Bozok</w:t>
                        </w:r>
                        <w:r>
                          <w:rPr>
                            <w:spacing w:val="1"/>
                            <w:sz w:val="18"/>
                          </w:rPr>
                          <w:t xml:space="preserve"> </w:t>
                        </w:r>
                        <w:r>
                          <w:rPr>
                            <w:sz w:val="18"/>
                          </w:rPr>
                          <w:t>Üniversitesi,</w:t>
                        </w:r>
                        <w:r>
                          <w:rPr>
                            <w:spacing w:val="1"/>
                            <w:sz w:val="18"/>
                          </w:rPr>
                          <w:t xml:space="preserve"> </w:t>
                        </w:r>
                        <w:r>
                          <w:rPr>
                            <w:sz w:val="18"/>
                          </w:rPr>
                          <w:t>Uygulamalı</w:t>
                        </w:r>
                        <w:r>
                          <w:rPr>
                            <w:spacing w:val="1"/>
                            <w:sz w:val="18"/>
                          </w:rPr>
                          <w:t xml:space="preserve"> </w:t>
                        </w:r>
                        <w:r>
                          <w:rPr>
                            <w:sz w:val="18"/>
                          </w:rPr>
                          <w:t>Eğitimler</w:t>
                        </w:r>
                        <w:r>
                          <w:rPr>
                            <w:spacing w:val="1"/>
                            <w:sz w:val="18"/>
                          </w:rPr>
                          <w:t xml:space="preserve"> </w:t>
                        </w:r>
                        <w:r>
                          <w:rPr>
                            <w:sz w:val="18"/>
                          </w:rPr>
                          <w:t>Yönergesi</w:t>
                        </w:r>
                        <w:r>
                          <w:rPr>
                            <w:spacing w:val="1"/>
                            <w:sz w:val="18"/>
                          </w:rPr>
                          <w:t xml:space="preserve"> </w:t>
                        </w:r>
                        <w:r>
                          <w:rPr>
                            <w:sz w:val="18"/>
                          </w:rPr>
                          <w:t>ve</w:t>
                        </w:r>
                        <w:r>
                          <w:rPr>
                            <w:spacing w:val="1"/>
                            <w:sz w:val="18"/>
                          </w:rPr>
                          <w:t xml:space="preserve"> </w:t>
                        </w:r>
                        <w:r>
                          <w:rPr>
                            <w:sz w:val="18"/>
                          </w:rPr>
                          <w:t>Yükseköğretimde</w:t>
                        </w:r>
                        <w:r>
                          <w:rPr>
                            <w:spacing w:val="1"/>
                            <w:sz w:val="18"/>
                          </w:rPr>
                          <w:t xml:space="preserve"> </w:t>
                        </w:r>
                        <w:r>
                          <w:rPr>
                            <w:sz w:val="18"/>
                          </w:rPr>
                          <w:t>Uygulamalı</w:t>
                        </w:r>
                        <w:r>
                          <w:rPr>
                            <w:spacing w:val="1"/>
                            <w:sz w:val="18"/>
                          </w:rPr>
                          <w:t xml:space="preserve"> </w:t>
                        </w:r>
                        <w:r>
                          <w:rPr>
                            <w:sz w:val="18"/>
                          </w:rPr>
                          <w:t>Eğitimler</w:t>
                        </w:r>
                        <w:r>
                          <w:rPr>
                            <w:spacing w:val="1"/>
                            <w:sz w:val="18"/>
                          </w:rPr>
                          <w:t xml:space="preserve"> </w:t>
                        </w:r>
                        <w:r>
                          <w:rPr>
                            <w:sz w:val="18"/>
                          </w:rPr>
                          <w:t>Çerçeve</w:t>
                        </w:r>
                        <w:r>
                          <w:rPr>
                            <w:spacing w:val="1"/>
                            <w:sz w:val="18"/>
                          </w:rPr>
                          <w:t xml:space="preserve"> </w:t>
                        </w:r>
                        <w:r>
                          <w:rPr>
                            <w:sz w:val="18"/>
                          </w:rPr>
                          <w:t>Yönetmeliği gereği, işletmelerde yapma zorunluluğu vardır. Öğrencimizin akademik biriminde aldıkları teorik bilgilere ek</w:t>
                        </w:r>
                        <w:r>
                          <w:rPr>
                            <w:spacing w:val="1"/>
                            <w:sz w:val="18"/>
                          </w:rPr>
                          <w:t xml:space="preserve"> </w:t>
                        </w:r>
                        <w:r>
                          <w:rPr>
                            <w:sz w:val="18"/>
                          </w:rPr>
                          <w:t>olarak pratik bilgi ve becerilerini geliştirmek üzere işyerinizde uygulamalı eğitim yapması hususunda göstereceğiniz ilgi ve</w:t>
                        </w:r>
                        <w:r>
                          <w:rPr>
                            <w:spacing w:val="1"/>
                            <w:sz w:val="18"/>
                          </w:rPr>
                          <w:t xml:space="preserve"> </w:t>
                        </w:r>
                        <w:r>
                          <w:rPr>
                            <w:sz w:val="18"/>
                          </w:rPr>
                          <w:t>destek</w:t>
                        </w:r>
                        <w:r>
                          <w:rPr>
                            <w:spacing w:val="-4"/>
                            <w:sz w:val="18"/>
                          </w:rPr>
                          <w:t xml:space="preserve"> </w:t>
                        </w:r>
                        <w:r>
                          <w:rPr>
                            <w:sz w:val="18"/>
                          </w:rPr>
                          <w:t>için</w:t>
                        </w:r>
                        <w:r>
                          <w:rPr>
                            <w:spacing w:val="-4"/>
                            <w:sz w:val="18"/>
                          </w:rPr>
                          <w:t xml:space="preserve"> </w:t>
                        </w:r>
                        <w:r>
                          <w:rPr>
                            <w:sz w:val="18"/>
                          </w:rPr>
                          <w:t>teşekkür</w:t>
                        </w:r>
                        <w:r>
                          <w:rPr>
                            <w:spacing w:val="-2"/>
                            <w:sz w:val="18"/>
                          </w:rPr>
                          <w:t xml:space="preserve"> </w:t>
                        </w:r>
                        <w:r>
                          <w:rPr>
                            <w:sz w:val="18"/>
                          </w:rPr>
                          <w:t>eder,</w:t>
                        </w:r>
                        <w:r>
                          <w:rPr>
                            <w:spacing w:val="-1"/>
                            <w:sz w:val="18"/>
                          </w:rPr>
                          <w:t xml:space="preserve"> </w:t>
                        </w:r>
                        <w:r>
                          <w:rPr>
                            <w:sz w:val="18"/>
                          </w:rPr>
                          <w:t>çalışmalarınızda başarılar dileriz.</w:t>
                        </w:r>
                      </w:p>
                      <w:p w:rsidR="00372186" w:rsidRDefault="00110D3E">
                        <w:pPr>
                          <w:ind w:left="107" w:right="106" w:firstLine="707"/>
                          <w:jc w:val="both"/>
                          <w:rPr>
                            <w:sz w:val="18"/>
                          </w:rPr>
                        </w:pPr>
                        <w:r>
                          <w:rPr>
                            <w:sz w:val="18"/>
                          </w:rPr>
                          <w:t>Öğrencimizin mesleki eğitimini işyerinizde yapmasının tarafınızca kabul edilmesi halinde, 5510 sayılı “Sosyal</w:t>
                        </w:r>
                        <w:r>
                          <w:rPr>
                            <w:spacing w:val="1"/>
                            <w:sz w:val="18"/>
                          </w:rPr>
                          <w:t xml:space="preserve"> </w:t>
                        </w:r>
                        <w:r>
                          <w:rPr>
                            <w:sz w:val="18"/>
                          </w:rPr>
                          <w:t>Sigortalar ve Genel Sağlık Sigortası Kanunu” gereği “Sosyal Sigortalar Kurumu Sigortalı İşe Giriş Bildirgesi” düzenlenerek</w:t>
                        </w:r>
                        <w:r>
                          <w:rPr>
                            <w:spacing w:val="1"/>
                            <w:sz w:val="18"/>
                          </w:rPr>
                          <w:t xml:space="preserve"> </w:t>
                        </w:r>
                        <w:r>
                          <w:rPr>
                            <w:sz w:val="18"/>
                          </w:rPr>
                          <w:t>“İş</w:t>
                        </w:r>
                        <w:r>
                          <w:rPr>
                            <w:spacing w:val="-1"/>
                            <w:sz w:val="18"/>
                          </w:rPr>
                          <w:t xml:space="preserve"> </w:t>
                        </w:r>
                        <w:r>
                          <w:rPr>
                            <w:sz w:val="18"/>
                          </w:rPr>
                          <w:t>Kazası</w:t>
                        </w:r>
                        <w:r>
                          <w:rPr>
                            <w:spacing w:val="2"/>
                            <w:sz w:val="18"/>
                          </w:rPr>
                          <w:t xml:space="preserve"> </w:t>
                        </w:r>
                        <w:r>
                          <w:rPr>
                            <w:sz w:val="18"/>
                          </w:rPr>
                          <w:t>ve</w:t>
                        </w:r>
                        <w:r>
                          <w:rPr>
                            <w:spacing w:val="-2"/>
                            <w:sz w:val="18"/>
                          </w:rPr>
                          <w:t xml:space="preserve"> </w:t>
                        </w:r>
                        <w:r>
                          <w:rPr>
                            <w:sz w:val="18"/>
                          </w:rPr>
                          <w:t>Meslek</w:t>
                        </w:r>
                        <w:r>
                          <w:rPr>
                            <w:spacing w:val="-1"/>
                            <w:sz w:val="18"/>
                          </w:rPr>
                          <w:t xml:space="preserve"> </w:t>
                        </w:r>
                        <w:r>
                          <w:rPr>
                            <w:sz w:val="18"/>
                          </w:rPr>
                          <w:t>Hastalıkları</w:t>
                        </w:r>
                        <w:r>
                          <w:rPr>
                            <w:spacing w:val="2"/>
                            <w:sz w:val="18"/>
                          </w:rPr>
                          <w:t xml:space="preserve"> </w:t>
                        </w:r>
                        <w:r>
                          <w:rPr>
                            <w:sz w:val="18"/>
                          </w:rPr>
                          <w:t>Sigorta Primi”,</w:t>
                        </w:r>
                        <w:r>
                          <w:rPr>
                            <w:spacing w:val="1"/>
                            <w:sz w:val="18"/>
                          </w:rPr>
                          <w:t xml:space="preserve"> </w:t>
                        </w:r>
                        <w:r>
                          <w:rPr>
                            <w:sz w:val="18"/>
                          </w:rPr>
                          <w:t>kurumumuz</w:t>
                        </w:r>
                        <w:r>
                          <w:rPr>
                            <w:spacing w:val="-3"/>
                            <w:sz w:val="18"/>
                          </w:rPr>
                          <w:t xml:space="preserve"> </w:t>
                        </w:r>
                        <w:r>
                          <w:rPr>
                            <w:sz w:val="18"/>
                          </w:rPr>
                          <w:t>tarafından</w:t>
                        </w:r>
                        <w:r>
                          <w:rPr>
                            <w:spacing w:val="-3"/>
                            <w:sz w:val="18"/>
                          </w:rPr>
                          <w:t xml:space="preserve"> </w:t>
                        </w:r>
                        <w:r>
                          <w:rPr>
                            <w:sz w:val="18"/>
                          </w:rPr>
                          <w:t>ödenecektir.</w:t>
                        </w:r>
                      </w:p>
                      <w:p w:rsidR="00372186" w:rsidRDefault="00110D3E">
                        <w:pPr>
                          <w:spacing w:before="98"/>
                          <w:ind w:left="815"/>
                          <w:jc w:val="both"/>
                          <w:rPr>
                            <w:sz w:val="18"/>
                          </w:rPr>
                        </w:pPr>
                        <w:r>
                          <w:rPr>
                            <w:sz w:val="18"/>
                          </w:rPr>
                          <w:t>Bilgilerinizi</w:t>
                        </w:r>
                        <w:r>
                          <w:rPr>
                            <w:spacing w:val="-3"/>
                            <w:sz w:val="18"/>
                          </w:rPr>
                          <w:t xml:space="preserve"> </w:t>
                        </w:r>
                        <w:r>
                          <w:rPr>
                            <w:sz w:val="18"/>
                          </w:rPr>
                          <w:t>ve</w:t>
                        </w:r>
                        <w:r>
                          <w:rPr>
                            <w:spacing w:val="-3"/>
                            <w:sz w:val="18"/>
                          </w:rPr>
                          <w:t xml:space="preserve"> </w:t>
                        </w:r>
                        <w:r>
                          <w:rPr>
                            <w:sz w:val="18"/>
                          </w:rPr>
                          <w:t>gereğini</w:t>
                        </w:r>
                        <w:r>
                          <w:rPr>
                            <w:spacing w:val="-2"/>
                            <w:sz w:val="18"/>
                          </w:rPr>
                          <w:t xml:space="preserve"> </w:t>
                        </w:r>
                        <w:r>
                          <w:rPr>
                            <w:sz w:val="18"/>
                          </w:rPr>
                          <w:t>arz/rica</w:t>
                        </w:r>
                        <w:r>
                          <w:rPr>
                            <w:spacing w:val="-3"/>
                            <w:sz w:val="18"/>
                          </w:rPr>
                          <w:t xml:space="preserve"> </w:t>
                        </w:r>
                        <w:r>
                          <w:rPr>
                            <w:sz w:val="18"/>
                          </w:rPr>
                          <w:t>ederim.</w:t>
                        </w:r>
                      </w:p>
                      <w:p w:rsidR="00372186" w:rsidRDefault="00D43E82">
                        <w:pPr>
                          <w:spacing w:line="207" w:lineRule="exact"/>
                          <w:ind w:left="5546" w:right="447"/>
                          <w:jc w:val="center"/>
                          <w:rPr>
                            <w:sz w:val="18"/>
                          </w:rPr>
                        </w:pPr>
                        <w:r>
                          <w:rPr>
                            <w:sz w:val="18"/>
                          </w:rPr>
                          <w:t xml:space="preserve">Dr. </w:t>
                        </w:r>
                        <w:proofErr w:type="spellStart"/>
                        <w:r>
                          <w:rPr>
                            <w:sz w:val="18"/>
                          </w:rPr>
                          <w:t>Öğr</w:t>
                        </w:r>
                        <w:proofErr w:type="spellEnd"/>
                        <w:r>
                          <w:rPr>
                            <w:sz w:val="18"/>
                          </w:rPr>
                          <w:t>. Üyesi</w:t>
                        </w:r>
                        <w:r w:rsidR="00110D3E">
                          <w:rPr>
                            <w:sz w:val="18"/>
                          </w:rPr>
                          <w:t xml:space="preserve"> Tekin GÜLER</w:t>
                        </w:r>
                      </w:p>
                      <w:p w:rsidR="00110D3E" w:rsidRDefault="00D43E82">
                        <w:pPr>
                          <w:spacing w:line="207" w:lineRule="exact"/>
                          <w:ind w:left="5546" w:right="447"/>
                          <w:jc w:val="center"/>
                          <w:rPr>
                            <w:sz w:val="18"/>
                          </w:rPr>
                        </w:pPr>
                        <w:r>
                          <w:rPr>
                            <w:sz w:val="18"/>
                          </w:rPr>
                          <w:t>Yüksekokul Müdürü</w:t>
                        </w:r>
                      </w:p>
                    </w:txbxContent>
                  </v:textbox>
                </v:shape>
                <w10:wrap type="topAndBottom" anchorx="page"/>
              </v:group>
            </w:pict>
          </mc:Fallback>
        </mc:AlternateContent>
      </w:r>
    </w:p>
    <w:tbl>
      <w:tblPr>
        <w:tblStyle w:val="TableNormal"/>
        <w:tblW w:w="0" w:type="auto"/>
        <w:tblInd w:w="121" w:type="dxa"/>
        <w:tblLayout w:type="fixed"/>
        <w:tblLook w:val="01E0" w:firstRow="1" w:lastRow="1" w:firstColumn="1" w:lastColumn="1" w:noHBand="0" w:noVBand="0"/>
      </w:tblPr>
      <w:tblGrid>
        <w:gridCol w:w="1682"/>
        <w:gridCol w:w="1800"/>
        <w:gridCol w:w="2877"/>
        <w:gridCol w:w="2948"/>
      </w:tblGrid>
      <w:tr w:rsidR="00372186">
        <w:trPr>
          <w:trHeight w:val="200"/>
        </w:trPr>
        <w:tc>
          <w:tcPr>
            <w:tcW w:w="1682" w:type="dxa"/>
            <w:tcBorders>
              <w:bottom w:val="single" w:sz="18" w:space="0" w:color="000000"/>
            </w:tcBorders>
          </w:tcPr>
          <w:p w:rsidR="00A66018" w:rsidRDefault="00A66018" w:rsidP="00A66018">
            <w:pPr>
              <w:pStyle w:val="TableParagraph"/>
              <w:spacing w:line="180" w:lineRule="exact"/>
              <w:ind w:left="0"/>
              <w:rPr>
                <w:b/>
                <w:sz w:val="18"/>
              </w:rPr>
            </w:pPr>
          </w:p>
          <w:p w:rsidR="00372186" w:rsidRDefault="00110D3E" w:rsidP="00A66018">
            <w:pPr>
              <w:pStyle w:val="TableParagraph"/>
              <w:spacing w:line="180" w:lineRule="exact"/>
              <w:ind w:left="0"/>
              <w:rPr>
                <w:b/>
                <w:sz w:val="18"/>
              </w:rPr>
            </w:pPr>
            <w:r>
              <w:rPr>
                <w:b/>
                <w:sz w:val="18"/>
              </w:rPr>
              <w:t>Öğrencinin</w:t>
            </w:r>
          </w:p>
        </w:tc>
        <w:tc>
          <w:tcPr>
            <w:tcW w:w="1800" w:type="dxa"/>
            <w:tcBorders>
              <w:bottom w:val="single" w:sz="18" w:space="0" w:color="000000"/>
            </w:tcBorders>
          </w:tcPr>
          <w:p w:rsidR="00372186" w:rsidRDefault="00372186">
            <w:pPr>
              <w:pStyle w:val="TableParagraph"/>
              <w:ind w:left="0"/>
              <w:rPr>
                <w:sz w:val="12"/>
              </w:rPr>
            </w:pPr>
          </w:p>
        </w:tc>
        <w:tc>
          <w:tcPr>
            <w:tcW w:w="2877" w:type="dxa"/>
            <w:tcBorders>
              <w:bottom w:val="single" w:sz="18" w:space="0" w:color="000000"/>
            </w:tcBorders>
          </w:tcPr>
          <w:p w:rsidR="00372186" w:rsidRDefault="00372186">
            <w:pPr>
              <w:pStyle w:val="TableParagraph"/>
              <w:ind w:left="0"/>
              <w:rPr>
                <w:sz w:val="12"/>
              </w:rPr>
            </w:pPr>
          </w:p>
        </w:tc>
        <w:tc>
          <w:tcPr>
            <w:tcW w:w="2948" w:type="dxa"/>
            <w:tcBorders>
              <w:bottom w:val="single" w:sz="18" w:space="0" w:color="000000"/>
            </w:tcBorders>
          </w:tcPr>
          <w:p w:rsidR="00372186" w:rsidRDefault="00372186">
            <w:pPr>
              <w:pStyle w:val="TableParagraph"/>
              <w:ind w:left="0"/>
              <w:rPr>
                <w:sz w:val="12"/>
              </w:rPr>
            </w:pPr>
          </w:p>
        </w:tc>
      </w:tr>
      <w:tr w:rsidR="00372186">
        <w:trPr>
          <w:trHeight w:val="236"/>
        </w:trPr>
        <w:tc>
          <w:tcPr>
            <w:tcW w:w="1682" w:type="dxa"/>
            <w:tcBorders>
              <w:top w:val="single" w:sz="18" w:space="0" w:color="000000"/>
              <w:bottom w:val="dotted" w:sz="4" w:space="0" w:color="000000"/>
            </w:tcBorders>
          </w:tcPr>
          <w:p w:rsidR="00372186" w:rsidRDefault="00110D3E">
            <w:pPr>
              <w:pStyle w:val="TableParagraph"/>
              <w:spacing w:line="201" w:lineRule="exact"/>
              <w:rPr>
                <w:sz w:val="18"/>
              </w:rPr>
            </w:pPr>
            <w:r>
              <w:rPr>
                <w:sz w:val="18"/>
              </w:rPr>
              <w:t>T.C.</w:t>
            </w:r>
            <w:r>
              <w:rPr>
                <w:spacing w:val="-2"/>
                <w:sz w:val="18"/>
              </w:rPr>
              <w:t xml:space="preserve"> </w:t>
            </w:r>
            <w:r>
              <w:rPr>
                <w:sz w:val="18"/>
              </w:rPr>
              <w:t>Kimlik</w:t>
            </w:r>
            <w:r>
              <w:rPr>
                <w:spacing w:val="-2"/>
                <w:sz w:val="18"/>
              </w:rPr>
              <w:t xml:space="preserve"> </w:t>
            </w:r>
            <w:r>
              <w:rPr>
                <w:sz w:val="18"/>
              </w:rPr>
              <w:t>No</w:t>
            </w:r>
          </w:p>
        </w:tc>
        <w:tc>
          <w:tcPr>
            <w:tcW w:w="1800" w:type="dxa"/>
            <w:tcBorders>
              <w:top w:val="single" w:sz="18" w:space="0" w:color="000000"/>
              <w:bottom w:val="dotted" w:sz="4" w:space="0" w:color="000000"/>
            </w:tcBorders>
          </w:tcPr>
          <w:p w:rsidR="00372186" w:rsidRDefault="00110D3E">
            <w:pPr>
              <w:pStyle w:val="TableParagraph"/>
              <w:spacing w:line="206" w:lineRule="exact"/>
              <w:ind w:left="420"/>
              <w:rPr>
                <w:b/>
                <w:sz w:val="18"/>
              </w:rPr>
            </w:pPr>
            <w:r>
              <w:rPr>
                <w:b/>
                <w:w w:val="99"/>
                <w:sz w:val="18"/>
              </w:rPr>
              <w:t>:</w:t>
            </w:r>
          </w:p>
        </w:tc>
        <w:tc>
          <w:tcPr>
            <w:tcW w:w="2877" w:type="dxa"/>
            <w:tcBorders>
              <w:top w:val="single" w:sz="18" w:space="0" w:color="000000"/>
              <w:bottom w:val="dotted" w:sz="4" w:space="0" w:color="000000"/>
            </w:tcBorders>
          </w:tcPr>
          <w:p w:rsidR="00372186" w:rsidRDefault="00110D3E">
            <w:pPr>
              <w:pStyle w:val="TableParagraph"/>
              <w:spacing w:line="201" w:lineRule="exact"/>
              <w:ind w:left="1316"/>
              <w:rPr>
                <w:sz w:val="18"/>
              </w:rPr>
            </w:pPr>
            <w:r>
              <w:rPr>
                <w:sz w:val="18"/>
              </w:rPr>
              <w:t>Bölümü</w:t>
            </w:r>
          </w:p>
        </w:tc>
        <w:tc>
          <w:tcPr>
            <w:tcW w:w="2948" w:type="dxa"/>
            <w:tcBorders>
              <w:top w:val="single" w:sz="18" w:space="0" w:color="000000"/>
              <w:bottom w:val="dotted" w:sz="4" w:space="0" w:color="000000"/>
            </w:tcBorders>
          </w:tcPr>
          <w:p w:rsidR="00372186" w:rsidRDefault="00110D3E">
            <w:pPr>
              <w:pStyle w:val="TableParagraph"/>
              <w:spacing w:line="206" w:lineRule="exact"/>
              <w:ind w:left="254"/>
              <w:rPr>
                <w:b/>
                <w:sz w:val="18"/>
              </w:rPr>
            </w:pPr>
            <w:r>
              <w:rPr>
                <w:b/>
                <w:w w:val="99"/>
                <w:sz w:val="18"/>
              </w:rPr>
              <w:t>:</w:t>
            </w:r>
          </w:p>
        </w:tc>
      </w:tr>
      <w:tr w:rsidR="00372186">
        <w:trPr>
          <w:trHeight w:val="239"/>
        </w:trPr>
        <w:tc>
          <w:tcPr>
            <w:tcW w:w="1682" w:type="dxa"/>
            <w:tcBorders>
              <w:top w:val="dotted" w:sz="4" w:space="0" w:color="000000"/>
              <w:bottom w:val="dotted" w:sz="4" w:space="0" w:color="000000"/>
            </w:tcBorders>
          </w:tcPr>
          <w:p w:rsidR="00372186" w:rsidRDefault="00110D3E">
            <w:pPr>
              <w:pStyle w:val="TableParagraph"/>
              <w:spacing w:line="204" w:lineRule="exact"/>
              <w:rPr>
                <w:sz w:val="18"/>
              </w:rPr>
            </w:pPr>
            <w:r>
              <w:rPr>
                <w:sz w:val="18"/>
              </w:rPr>
              <w:t>Kimlik</w:t>
            </w:r>
            <w:r>
              <w:rPr>
                <w:spacing w:val="-2"/>
                <w:sz w:val="18"/>
              </w:rPr>
              <w:t xml:space="preserve"> </w:t>
            </w:r>
            <w:r>
              <w:rPr>
                <w:sz w:val="18"/>
              </w:rPr>
              <w:t>Seri</w:t>
            </w:r>
            <w:r>
              <w:rPr>
                <w:spacing w:val="-1"/>
                <w:sz w:val="18"/>
              </w:rPr>
              <w:t xml:space="preserve"> </w:t>
            </w:r>
            <w:r>
              <w:rPr>
                <w:sz w:val="18"/>
              </w:rPr>
              <w:t>No</w:t>
            </w:r>
          </w:p>
        </w:tc>
        <w:tc>
          <w:tcPr>
            <w:tcW w:w="1800" w:type="dxa"/>
            <w:tcBorders>
              <w:top w:val="dotted" w:sz="4" w:space="0" w:color="000000"/>
              <w:bottom w:val="dotted" w:sz="4" w:space="0" w:color="000000"/>
            </w:tcBorders>
          </w:tcPr>
          <w:p w:rsidR="00372186" w:rsidRDefault="00110D3E">
            <w:pPr>
              <w:pStyle w:val="TableParagraph"/>
              <w:spacing w:before="2"/>
              <w:ind w:left="420"/>
              <w:rPr>
                <w:b/>
                <w:sz w:val="18"/>
              </w:rPr>
            </w:pPr>
            <w:r>
              <w:rPr>
                <w:b/>
                <w:w w:val="99"/>
                <w:sz w:val="18"/>
              </w:rPr>
              <w:t>:</w:t>
            </w:r>
          </w:p>
        </w:tc>
        <w:tc>
          <w:tcPr>
            <w:tcW w:w="2877" w:type="dxa"/>
            <w:tcBorders>
              <w:top w:val="dotted" w:sz="4" w:space="0" w:color="000000"/>
              <w:bottom w:val="dotted" w:sz="4" w:space="0" w:color="000000"/>
            </w:tcBorders>
          </w:tcPr>
          <w:p w:rsidR="00372186" w:rsidRDefault="00110D3E">
            <w:pPr>
              <w:pStyle w:val="TableParagraph"/>
              <w:spacing w:line="204" w:lineRule="exact"/>
              <w:ind w:left="1316"/>
              <w:rPr>
                <w:sz w:val="18"/>
              </w:rPr>
            </w:pPr>
            <w:r>
              <w:rPr>
                <w:sz w:val="18"/>
              </w:rPr>
              <w:t>Programı</w:t>
            </w:r>
          </w:p>
        </w:tc>
        <w:tc>
          <w:tcPr>
            <w:tcW w:w="2948" w:type="dxa"/>
            <w:tcBorders>
              <w:top w:val="dotted" w:sz="4" w:space="0" w:color="000000"/>
              <w:bottom w:val="dotted" w:sz="4" w:space="0" w:color="000000"/>
            </w:tcBorders>
          </w:tcPr>
          <w:p w:rsidR="00372186" w:rsidRDefault="00110D3E">
            <w:pPr>
              <w:pStyle w:val="TableParagraph"/>
              <w:spacing w:before="2"/>
              <w:ind w:left="254"/>
              <w:rPr>
                <w:b/>
                <w:sz w:val="18"/>
              </w:rPr>
            </w:pPr>
            <w:r>
              <w:rPr>
                <w:b/>
                <w:w w:val="99"/>
                <w:sz w:val="18"/>
              </w:rPr>
              <w:t>:</w:t>
            </w:r>
          </w:p>
        </w:tc>
      </w:tr>
      <w:tr w:rsidR="00372186">
        <w:trPr>
          <w:trHeight w:val="237"/>
        </w:trPr>
        <w:tc>
          <w:tcPr>
            <w:tcW w:w="1682" w:type="dxa"/>
            <w:tcBorders>
              <w:top w:val="dotted" w:sz="4" w:space="0" w:color="000000"/>
              <w:bottom w:val="dotted" w:sz="4" w:space="0" w:color="000000"/>
            </w:tcBorders>
          </w:tcPr>
          <w:p w:rsidR="00372186" w:rsidRDefault="00110D3E">
            <w:pPr>
              <w:pStyle w:val="TableParagraph"/>
              <w:spacing w:line="202" w:lineRule="exact"/>
              <w:rPr>
                <w:sz w:val="18"/>
              </w:rPr>
            </w:pPr>
            <w:r>
              <w:rPr>
                <w:sz w:val="18"/>
              </w:rPr>
              <w:t>Adı</w:t>
            </w:r>
          </w:p>
        </w:tc>
        <w:tc>
          <w:tcPr>
            <w:tcW w:w="1800" w:type="dxa"/>
            <w:tcBorders>
              <w:top w:val="dotted" w:sz="4" w:space="0" w:color="000000"/>
              <w:bottom w:val="dotted" w:sz="4" w:space="0" w:color="000000"/>
            </w:tcBorders>
          </w:tcPr>
          <w:p w:rsidR="00372186" w:rsidRDefault="00110D3E">
            <w:pPr>
              <w:pStyle w:val="TableParagraph"/>
              <w:spacing w:line="207" w:lineRule="exact"/>
              <w:ind w:left="420"/>
              <w:rPr>
                <w:b/>
                <w:sz w:val="18"/>
              </w:rPr>
            </w:pPr>
            <w:r>
              <w:rPr>
                <w:b/>
                <w:w w:val="99"/>
                <w:sz w:val="18"/>
              </w:rPr>
              <w:t>:</w:t>
            </w:r>
          </w:p>
        </w:tc>
        <w:tc>
          <w:tcPr>
            <w:tcW w:w="2877" w:type="dxa"/>
            <w:tcBorders>
              <w:top w:val="dotted" w:sz="4" w:space="0" w:color="000000"/>
              <w:bottom w:val="dotted" w:sz="4" w:space="0" w:color="000000"/>
            </w:tcBorders>
          </w:tcPr>
          <w:p w:rsidR="00372186" w:rsidRDefault="00110D3E">
            <w:pPr>
              <w:pStyle w:val="TableParagraph"/>
              <w:spacing w:line="202" w:lineRule="exact"/>
              <w:ind w:left="1316"/>
              <w:rPr>
                <w:sz w:val="18"/>
              </w:rPr>
            </w:pPr>
            <w:r>
              <w:rPr>
                <w:sz w:val="18"/>
              </w:rPr>
              <w:t>Okul</w:t>
            </w:r>
            <w:r>
              <w:rPr>
                <w:spacing w:val="-4"/>
                <w:sz w:val="18"/>
              </w:rPr>
              <w:t xml:space="preserve"> </w:t>
            </w:r>
            <w:r>
              <w:rPr>
                <w:sz w:val="18"/>
              </w:rPr>
              <w:t>Numarası</w:t>
            </w:r>
          </w:p>
        </w:tc>
        <w:tc>
          <w:tcPr>
            <w:tcW w:w="2948" w:type="dxa"/>
            <w:tcBorders>
              <w:top w:val="dotted" w:sz="4" w:space="0" w:color="000000"/>
              <w:bottom w:val="dotted" w:sz="4" w:space="0" w:color="000000"/>
            </w:tcBorders>
          </w:tcPr>
          <w:p w:rsidR="00372186" w:rsidRDefault="00110D3E">
            <w:pPr>
              <w:pStyle w:val="TableParagraph"/>
              <w:spacing w:line="207" w:lineRule="exact"/>
              <w:ind w:left="254"/>
              <w:rPr>
                <w:b/>
                <w:sz w:val="18"/>
              </w:rPr>
            </w:pPr>
            <w:r>
              <w:rPr>
                <w:b/>
                <w:w w:val="99"/>
                <w:sz w:val="18"/>
              </w:rPr>
              <w:t>:</w:t>
            </w:r>
          </w:p>
        </w:tc>
      </w:tr>
      <w:tr w:rsidR="00372186">
        <w:trPr>
          <w:trHeight w:val="237"/>
        </w:trPr>
        <w:tc>
          <w:tcPr>
            <w:tcW w:w="1682" w:type="dxa"/>
            <w:tcBorders>
              <w:top w:val="dotted" w:sz="4" w:space="0" w:color="000000"/>
              <w:bottom w:val="dotted" w:sz="4" w:space="0" w:color="000000"/>
            </w:tcBorders>
          </w:tcPr>
          <w:p w:rsidR="00372186" w:rsidRDefault="00110D3E">
            <w:pPr>
              <w:pStyle w:val="TableParagraph"/>
              <w:spacing w:line="202" w:lineRule="exact"/>
              <w:rPr>
                <w:sz w:val="18"/>
              </w:rPr>
            </w:pPr>
            <w:r>
              <w:rPr>
                <w:sz w:val="18"/>
              </w:rPr>
              <w:t>Soyadı</w:t>
            </w:r>
          </w:p>
        </w:tc>
        <w:tc>
          <w:tcPr>
            <w:tcW w:w="1800" w:type="dxa"/>
            <w:tcBorders>
              <w:top w:val="dotted" w:sz="4" w:space="0" w:color="000000"/>
              <w:bottom w:val="dotted" w:sz="4" w:space="0" w:color="000000"/>
            </w:tcBorders>
          </w:tcPr>
          <w:p w:rsidR="00372186" w:rsidRDefault="00110D3E">
            <w:pPr>
              <w:pStyle w:val="TableParagraph"/>
              <w:spacing w:line="207" w:lineRule="exact"/>
              <w:ind w:left="420"/>
              <w:rPr>
                <w:b/>
                <w:sz w:val="18"/>
              </w:rPr>
            </w:pPr>
            <w:r>
              <w:rPr>
                <w:b/>
                <w:w w:val="99"/>
                <w:sz w:val="18"/>
              </w:rPr>
              <w:t>:</w:t>
            </w:r>
          </w:p>
        </w:tc>
        <w:tc>
          <w:tcPr>
            <w:tcW w:w="2877" w:type="dxa"/>
            <w:tcBorders>
              <w:top w:val="dotted" w:sz="4" w:space="0" w:color="000000"/>
              <w:bottom w:val="dotted" w:sz="4" w:space="0" w:color="000000"/>
            </w:tcBorders>
          </w:tcPr>
          <w:p w:rsidR="00372186" w:rsidRDefault="00110D3E">
            <w:pPr>
              <w:pStyle w:val="TableParagraph"/>
              <w:spacing w:line="202" w:lineRule="exact"/>
              <w:ind w:left="1316"/>
              <w:rPr>
                <w:sz w:val="18"/>
              </w:rPr>
            </w:pPr>
            <w:r>
              <w:rPr>
                <w:sz w:val="18"/>
              </w:rPr>
              <w:t>Doğum</w:t>
            </w:r>
            <w:r>
              <w:rPr>
                <w:spacing w:val="-3"/>
                <w:sz w:val="18"/>
              </w:rPr>
              <w:t xml:space="preserve"> </w:t>
            </w:r>
            <w:r>
              <w:rPr>
                <w:sz w:val="18"/>
              </w:rPr>
              <w:t>Tarihi</w:t>
            </w:r>
          </w:p>
        </w:tc>
        <w:tc>
          <w:tcPr>
            <w:tcW w:w="2948" w:type="dxa"/>
            <w:tcBorders>
              <w:top w:val="dotted" w:sz="4" w:space="0" w:color="000000"/>
              <w:bottom w:val="dotted" w:sz="4" w:space="0" w:color="000000"/>
            </w:tcBorders>
          </w:tcPr>
          <w:p w:rsidR="00372186" w:rsidRDefault="00110D3E">
            <w:pPr>
              <w:pStyle w:val="TableParagraph"/>
              <w:spacing w:line="207" w:lineRule="exact"/>
              <w:ind w:left="254"/>
              <w:rPr>
                <w:b/>
                <w:sz w:val="18"/>
              </w:rPr>
            </w:pPr>
            <w:r>
              <w:rPr>
                <w:b/>
                <w:w w:val="99"/>
                <w:sz w:val="18"/>
              </w:rPr>
              <w:t>:</w:t>
            </w:r>
          </w:p>
        </w:tc>
      </w:tr>
      <w:tr w:rsidR="00372186">
        <w:trPr>
          <w:trHeight w:val="239"/>
        </w:trPr>
        <w:tc>
          <w:tcPr>
            <w:tcW w:w="1682" w:type="dxa"/>
            <w:tcBorders>
              <w:top w:val="dotted" w:sz="4" w:space="0" w:color="000000"/>
              <w:bottom w:val="dotted" w:sz="4" w:space="0" w:color="000000"/>
            </w:tcBorders>
          </w:tcPr>
          <w:p w:rsidR="00372186" w:rsidRDefault="00110D3E">
            <w:pPr>
              <w:pStyle w:val="TableParagraph"/>
              <w:spacing w:line="204" w:lineRule="exact"/>
              <w:rPr>
                <w:sz w:val="18"/>
              </w:rPr>
            </w:pPr>
            <w:r>
              <w:rPr>
                <w:sz w:val="18"/>
              </w:rPr>
              <w:t>Baba</w:t>
            </w:r>
            <w:r>
              <w:rPr>
                <w:spacing w:val="-2"/>
                <w:sz w:val="18"/>
              </w:rPr>
              <w:t xml:space="preserve"> </w:t>
            </w:r>
            <w:r>
              <w:rPr>
                <w:sz w:val="18"/>
              </w:rPr>
              <w:t>Adı</w:t>
            </w:r>
          </w:p>
        </w:tc>
        <w:tc>
          <w:tcPr>
            <w:tcW w:w="1800" w:type="dxa"/>
            <w:tcBorders>
              <w:top w:val="dotted" w:sz="4" w:space="0" w:color="000000"/>
              <w:bottom w:val="dotted" w:sz="4" w:space="0" w:color="000000"/>
            </w:tcBorders>
          </w:tcPr>
          <w:p w:rsidR="00372186" w:rsidRDefault="00110D3E">
            <w:pPr>
              <w:pStyle w:val="TableParagraph"/>
              <w:spacing w:before="2"/>
              <w:ind w:left="420"/>
              <w:rPr>
                <w:b/>
                <w:sz w:val="18"/>
              </w:rPr>
            </w:pPr>
            <w:r>
              <w:rPr>
                <w:b/>
                <w:w w:val="99"/>
                <w:sz w:val="18"/>
              </w:rPr>
              <w:t>:</w:t>
            </w:r>
          </w:p>
        </w:tc>
        <w:tc>
          <w:tcPr>
            <w:tcW w:w="2877" w:type="dxa"/>
            <w:tcBorders>
              <w:top w:val="dotted" w:sz="4" w:space="0" w:color="000000"/>
              <w:bottom w:val="dotted" w:sz="4" w:space="0" w:color="000000"/>
            </w:tcBorders>
          </w:tcPr>
          <w:p w:rsidR="00372186" w:rsidRDefault="00110D3E">
            <w:pPr>
              <w:pStyle w:val="TableParagraph"/>
              <w:spacing w:line="204" w:lineRule="exact"/>
              <w:ind w:left="1316"/>
              <w:rPr>
                <w:sz w:val="18"/>
              </w:rPr>
            </w:pPr>
            <w:r>
              <w:rPr>
                <w:sz w:val="18"/>
              </w:rPr>
              <w:t>Adresi</w:t>
            </w:r>
          </w:p>
        </w:tc>
        <w:tc>
          <w:tcPr>
            <w:tcW w:w="2948" w:type="dxa"/>
            <w:tcBorders>
              <w:top w:val="dotted" w:sz="4" w:space="0" w:color="000000"/>
              <w:bottom w:val="dotted" w:sz="4" w:space="0" w:color="000000"/>
            </w:tcBorders>
          </w:tcPr>
          <w:p w:rsidR="00372186" w:rsidRDefault="00110D3E">
            <w:pPr>
              <w:pStyle w:val="TableParagraph"/>
              <w:spacing w:before="2"/>
              <w:ind w:left="254"/>
              <w:rPr>
                <w:b/>
                <w:sz w:val="18"/>
              </w:rPr>
            </w:pPr>
            <w:r>
              <w:rPr>
                <w:b/>
                <w:w w:val="99"/>
                <w:sz w:val="18"/>
              </w:rPr>
              <w:t>:</w:t>
            </w:r>
          </w:p>
        </w:tc>
      </w:tr>
      <w:tr w:rsidR="00372186">
        <w:trPr>
          <w:trHeight w:val="238"/>
        </w:trPr>
        <w:tc>
          <w:tcPr>
            <w:tcW w:w="1682" w:type="dxa"/>
            <w:tcBorders>
              <w:top w:val="dotted" w:sz="4" w:space="0" w:color="000000"/>
              <w:bottom w:val="single" w:sz="18" w:space="0" w:color="000000"/>
            </w:tcBorders>
          </w:tcPr>
          <w:p w:rsidR="00372186" w:rsidRDefault="00110D3E">
            <w:pPr>
              <w:pStyle w:val="TableParagraph"/>
              <w:spacing w:line="202" w:lineRule="exact"/>
              <w:rPr>
                <w:sz w:val="18"/>
              </w:rPr>
            </w:pPr>
            <w:r>
              <w:rPr>
                <w:sz w:val="18"/>
              </w:rPr>
              <w:t>Anne</w:t>
            </w:r>
            <w:r>
              <w:rPr>
                <w:spacing w:val="-3"/>
                <w:sz w:val="18"/>
              </w:rPr>
              <w:t xml:space="preserve"> </w:t>
            </w:r>
            <w:r>
              <w:rPr>
                <w:sz w:val="18"/>
              </w:rPr>
              <w:t>Adı</w:t>
            </w:r>
          </w:p>
        </w:tc>
        <w:tc>
          <w:tcPr>
            <w:tcW w:w="1800" w:type="dxa"/>
            <w:tcBorders>
              <w:top w:val="dotted" w:sz="4" w:space="0" w:color="000000"/>
              <w:bottom w:val="single" w:sz="18" w:space="0" w:color="000000"/>
            </w:tcBorders>
          </w:tcPr>
          <w:p w:rsidR="00372186" w:rsidRDefault="00110D3E">
            <w:pPr>
              <w:pStyle w:val="TableParagraph"/>
              <w:spacing w:line="207" w:lineRule="exact"/>
              <w:ind w:left="420"/>
              <w:rPr>
                <w:b/>
                <w:sz w:val="18"/>
              </w:rPr>
            </w:pPr>
            <w:r>
              <w:rPr>
                <w:b/>
                <w:w w:val="99"/>
                <w:sz w:val="18"/>
              </w:rPr>
              <w:t>:</w:t>
            </w:r>
          </w:p>
        </w:tc>
        <w:tc>
          <w:tcPr>
            <w:tcW w:w="2877" w:type="dxa"/>
            <w:tcBorders>
              <w:top w:val="dotted" w:sz="4" w:space="0" w:color="000000"/>
              <w:bottom w:val="single" w:sz="18" w:space="0" w:color="000000"/>
            </w:tcBorders>
          </w:tcPr>
          <w:p w:rsidR="00372186" w:rsidRDefault="00110D3E">
            <w:pPr>
              <w:pStyle w:val="TableParagraph"/>
              <w:spacing w:line="202" w:lineRule="exact"/>
              <w:ind w:left="1316"/>
              <w:rPr>
                <w:sz w:val="18"/>
              </w:rPr>
            </w:pPr>
            <w:r>
              <w:rPr>
                <w:sz w:val="18"/>
              </w:rPr>
              <w:t>Telefon</w:t>
            </w:r>
            <w:r>
              <w:rPr>
                <w:spacing w:val="-4"/>
                <w:sz w:val="18"/>
              </w:rPr>
              <w:t xml:space="preserve"> </w:t>
            </w:r>
            <w:r>
              <w:rPr>
                <w:sz w:val="18"/>
              </w:rPr>
              <w:t>Numarası</w:t>
            </w:r>
          </w:p>
        </w:tc>
        <w:tc>
          <w:tcPr>
            <w:tcW w:w="2948" w:type="dxa"/>
            <w:tcBorders>
              <w:top w:val="dotted" w:sz="4" w:space="0" w:color="000000"/>
              <w:bottom w:val="single" w:sz="18" w:space="0" w:color="000000"/>
            </w:tcBorders>
          </w:tcPr>
          <w:p w:rsidR="00372186" w:rsidRDefault="00110D3E">
            <w:pPr>
              <w:pStyle w:val="TableParagraph"/>
              <w:spacing w:line="207" w:lineRule="exact"/>
              <w:ind w:left="254"/>
              <w:rPr>
                <w:b/>
                <w:sz w:val="18"/>
              </w:rPr>
            </w:pPr>
            <w:r>
              <w:rPr>
                <w:b/>
                <w:w w:val="99"/>
                <w:sz w:val="18"/>
              </w:rPr>
              <w:t>:</w:t>
            </w:r>
          </w:p>
        </w:tc>
      </w:tr>
    </w:tbl>
    <w:p w:rsidR="00372186" w:rsidRDefault="00110D3E">
      <w:pPr>
        <w:pStyle w:val="GvdeMetni"/>
        <w:spacing w:before="115"/>
        <w:ind w:left="236" w:right="293" w:firstLine="599"/>
        <w:jc w:val="both"/>
      </w:pPr>
      <w:proofErr w:type="gramStart"/>
      <w:r>
        <w:t>İşletmede mesleki eğitim/staj eğitimimi aşağıdaki bilgiler doğrultusunda yapacağımı, bu eğitim süresince işyerinin</w:t>
      </w:r>
      <w:r>
        <w:rPr>
          <w:spacing w:val="1"/>
        </w:rPr>
        <w:t xml:space="preserve"> </w:t>
      </w:r>
      <w:r>
        <w:t>çalışma, disiplin ve iş güvenliği ile ilgili kurallarına ve bu konudaki mevzuata ve Üniversitemin Uygulamalı Eğitimler</w:t>
      </w:r>
      <w:r>
        <w:rPr>
          <w:spacing w:val="1"/>
        </w:rPr>
        <w:t xml:space="preserve"> </w:t>
      </w:r>
      <w:r>
        <w:t>Yönergesi ve Yükseköğretimde Uygulamalı Eğitimler Çerçeve Yönetmeliği hükümlerine uyacağımı, sağlık raporu, istirahat,</w:t>
      </w:r>
      <w:r>
        <w:rPr>
          <w:spacing w:val="-42"/>
        </w:rPr>
        <w:t xml:space="preserve"> </w:t>
      </w:r>
      <w:r>
        <w:t xml:space="preserve">izin vb. almam durumunda iş yerindeki “Eğitici </w:t>
      </w:r>
      <w:proofErr w:type="spellStart"/>
      <w:r>
        <w:t>Personel’e</w:t>
      </w:r>
      <w:proofErr w:type="spellEnd"/>
      <w:r>
        <w:t xml:space="preserve"> ve “Sorumlu Öğretim </w:t>
      </w:r>
      <w:proofErr w:type="spellStart"/>
      <w:r>
        <w:t>Elemanı’na</w:t>
      </w:r>
      <w:proofErr w:type="spellEnd"/>
      <w:r>
        <w:t>, ileteceğimi, bu belge üzerinde</w:t>
      </w:r>
      <w:r>
        <w:rPr>
          <w:spacing w:val="-42"/>
        </w:rPr>
        <w:t xml:space="preserve"> </w:t>
      </w:r>
      <w:r>
        <w:t>tarafımca beyan edilen durumumda değişiklik olması halinde değişikliği hemen ilgililere bildireceğimi, beyanımın hatalı</w:t>
      </w:r>
      <w:r>
        <w:rPr>
          <w:spacing w:val="1"/>
        </w:rPr>
        <w:t xml:space="preserve"> </w:t>
      </w:r>
      <w:r>
        <w:t>veya</w:t>
      </w:r>
      <w:r>
        <w:rPr>
          <w:spacing w:val="1"/>
        </w:rPr>
        <w:t xml:space="preserve"> </w:t>
      </w:r>
      <w:r>
        <w:t>eksik</w:t>
      </w:r>
      <w:r>
        <w:rPr>
          <w:spacing w:val="1"/>
        </w:rPr>
        <w:t xml:space="preserve"> </w:t>
      </w:r>
      <w:r>
        <w:t>olmasından,</w:t>
      </w:r>
      <w:r>
        <w:rPr>
          <w:spacing w:val="1"/>
        </w:rPr>
        <w:t xml:space="preserve"> </w:t>
      </w:r>
      <w:r>
        <w:t>bilgilerimin</w:t>
      </w:r>
      <w:r>
        <w:rPr>
          <w:spacing w:val="1"/>
        </w:rPr>
        <w:t xml:space="preserve"> </w:t>
      </w:r>
      <w:r>
        <w:t>zamanında</w:t>
      </w:r>
      <w:r>
        <w:rPr>
          <w:spacing w:val="1"/>
        </w:rPr>
        <w:t xml:space="preserve"> </w:t>
      </w:r>
      <w:r>
        <w:t>iletilmesindeki</w:t>
      </w:r>
      <w:r>
        <w:rPr>
          <w:spacing w:val="1"/>
        </w:rPr>
        <w:t xml:space="preserve"> </w:t>
      </w:r>
      <w:r>
        <w:t>ihmalimden</w:t>
      </w:r>
      <w:r>
        <w:rPr>
          <w:spacing w:val="1"/>
        </w:rPr>
        <w:t xml:space="preserve"> </w:t>
      </w:r>
      <w:r>
        <w:t>kaynaklanacak</w:t>
      </w:r>
      <w:r>
        <w:rPr>
          <w:spacing w:val="1"/>
        </w:rPr>
        <w:t xml:space="preserve"> </w:t>
      </w:r>
      <w:r>
        <w:t>kayıpların</w:t>
      </w:r>
      <w:r>
        <w:rPr>
          <w:spacing w:val="1"/>
        </w:rPr>
        <w:t xml:space="preserve"> </w:t>
      </w:r>
      <w:r>
        <w:t>tarafımca</w:t>
      </w:r>
      <w:r>
        <w:rPr>
          <w:spacing w:val="1"/>
        </w:rPr>
        <w:t xml:space="preserve"> </w:t>
      </w:r>
      <w:r>
        <w:t>karşılanacağını</w:t>
      </w:r>
      <w:r>
        <w:rPr>
          <w:spacing w:val="-1"/>
        </w:rPr>
        <w:t xml:space="preserve"> </w:t>
      </w:r>
      <w:r>
        <w:t>taahhüt</w:t>
      </w:r>
      <w:r>
        <w:rPr>
          <w:spacing w:val="-2"/>
        </w:rPr>
        <w:t xml:space="preserve"> </w:t>
      </w:r>
      <w:r>
        <w:t>ve</w:t>
      </w:r>
      <w:r>
        <w:rPr>
          <w:spacing w:val="-1"/>
        </w:rPr>
        <w:t xml:space="preserve"> </w:t>
      </w:r>
      <w:r>
        <w:t>beyan</w:t>
      </w:r>
      <w:r>
        <w:rPr>
          <w:spacing w:val="4"/>
        </w:rPr>
        <w:t xml:space="preserve"> </w:t>
      </w:r>
      <w:r>
        <w:t>ederim.</w:t>
      </w:r>
      <w:proofErr w:type="gramEnd"/>
    </w:p>
    <w:p w:rsidR="00372186" w:rsidRPr="00A66018" w:rsidRDefault="00110D3E">
      <w:pPr>
        <w:pStyle w:val="GvdeMetni"/>
        <w:tabs>
          <w:tab w:val="left" w:pos="7845"/>
          <w:tab w:val="left" w:pos="8165"/>
        </w:tabs>
        <w:spacing w:before="1"/>
        <w:ind w:left="7226" w:right="967" w:firstLine="348"/>
      </w:pPr>
      <w:r>
        <w:rPr>
          <w:u w:val="single"/>
        </w:rPr>
        <w:t xml:space="preserve"> </w:t>
      </w:r>
      <w:r>
        <w:rPr>
          <w:u w:val="single"/>
        </w:rPr>
        <w:tab/>
        <w:t>/</w:t>
      </w:r>
      <w:r>
        <w:rPr>
          <w:u w:val="single"/>
        </w:rPr>
        <w:tab/>
      </w:r>
      <w:r>
        <w:t>/</w:t>
      </w:r>
      <w:r>
        <w:rPr>
          <w:spacing w:val="1"/>
        </w:rPr>
        <w:t xml:space="preserve"> </w:t>
      </w:r>
      <w:r w:rsidRPr="00A66018">
        <w:rPr>
          <w:spacing w:val="-1"/>
        </w:rPr>
        <w:t>Öğrencinin</w:t>
      </w:r>
      <w:r w:rsidRPr="00A66018">
        <w:rPr>
          <w:spacing w:val="-7"/>
        </w:rPr>
        <w:t xml:space="preserve"> </w:t>
      </w:r>
      <w:r w:rsidRPr="00A66018">
        <w:t>İmzası</w:t>
      </w:r>
    </w:p>
    <w:p w:rsidR="00372186" w:rsidRPr="00A66018" w:rsidRDefault="00110D3E">
      <w:pPr>
        <w:pStyle w:val="GvdeMetni"/>
        <w:spacing w:after="12" w:line="206" w:lineRule="exact"/>
        <w:ind w:left="7486"/>
      </w:pPr>
      <w:r w:rsidRPr="00A66018">
        <w:t>Adı</w:t>
      </w:r>
      <w:r w:rsidRPr="00A66018">
        <w:rPr>
          <w:spacing w:val="-3"/>
        </w:rPr>
        <w:t xml:space="preserve"> </w:t>
      </w:r>
      <w:r w:rsidRPr="00A66018">
        <w:t>Soyadı</w:t>
      </w:r>
    </w:p>
    <w:tbl>
      <w:tblPr>
        <w:tblStyle w:val="TableNormal"/>
        <w:tblW w:w="0" w:type="auto"/>
        <w:tblInd w:w="121" w:type="dxa"/>
        <w:tblLayout w:type="fixed"/>
        <w:tblLook w:val="01E0" w:firstRow="1" w:lastRow="1" w:firstColumn="1" w:lastColumn="1" w:noHBand="0" w:noVBand="0"/>
      </w:tblPr>
      <w:tblGrid>
        <w:gridCol w:w="1832"/>
        <w:gridCol w:w="2858"/>
        <w:gridCol w:w="2015"/>
        <w:gridCol w:w="2597"/>
      </w:tblGrid>
      <w:tr w:rsidR="00372186">
        <w:trPr>
          <w:trHeight w:val="231"/>
        </w:trPr>
        <w:tc>
          <w:tcPr>
            <w:tcW w:w="1832" w:type="dxa"/>
            <w:tcBorders>
              <w:bottom w:val="single" w:sz="18" w:space="0" w:color="000000"/>
            </w:tcBorders>
          </w:tcPr>
          <w:p w:rsidR="00372186" w:rsidRDefault="00110D3E">
            <w:pPr>
              <w:pStyle w:val="TableParagraph"/>
              <w:spacing w:line="199" w:lineRule="exact"/>
              <w:rPr>
                <w:b/>
                <w:sz w:val="18"/>
              </w:rPr>
            </w:pPr>
            <w:r>
              <w:rPr>
                <w:b/>
                <w:w w:val="90"/>
                <w:sz w:val="18"/>
              </w:rPr>
              <w:t>İş</w:t>
            </w:r>
            <w:r>
              <w:rPr>
                <w:b/>
                <w:spacing w:val="5"/>
                <w:w w:val="90"/>
                <w:sz w:val="18"/>
              </w:rPr>
              <w:t xml:space="preserve"> </w:t>
            </w:r>
            <w:r>
              <w:rPr>
                <w:b/>
                <w:w w:val="90"/>
                <w:sz w:val="18"/>
              </w:rPr>
              <w:t>Yerinin</w:t>
            </w:r>
          </w:p>
        </w:tc>
        <w:tc>
          <w:tcPr>
            <w:tcW w:w="2858" w:type="dxa"/>
            <w:tcBorders>
              <w:bottom w:val="single" w:sz="18" w:space="0" w:color="000000"/>
            </w:tcBorders>
          </w:tcPr>
          <w:p w:rsidR="00372186" w:rsidRDefault="00372186">
            <w:pPr>
              <w:pStyle w:val="TableParagraph"/>
              <w:ind w:left="0"/>
              <w:rPr>
                <w:sz w:val="16"/>
              </w:rPr>
            </w:pPr>
          </w:p>
        </w:tc>
        <w:tc>
          <w:tcPr>
            <w:tcW w:w="2015" w:type="dxa"/>
            <w:tcBorders>
              <w:bottom w:val="single" w:sz="18" w:space="0" w:color="000000"/>
            </w:tcBorders>
          </w:tcPr>
          <w:p w:rsidR="00372186" w:rsidRDefault="00372186">
            <w:pPr>
              <w:pStyle w:val="TableParagraph"/>
              <w:ind w:left="0"/>
              <w:rPr>
                <w:sz w:val="16"/>
              </w:rPr>
            </w:pPr>
          </w:p>
        </w:tc>
        <w:tc>
          <w:tcPr>
            <w:tcW w:w="2597" w:type="dxa"/>
            <w:tcBorders>
              <w:bottom w:val="single" w:sz="18" w:space="0" w:color="000000"/>
            </w:tcBorders>
          </w:tcPr>
          <w:p w:rsidR="00372186" w:rsidRDefault="00372186">
            <w:pPr>
              <w:pStyle w:val="TableParagraph"/>
              <w:ind w:left="0"/>
              <w:rPr>
                <w:sz w:val="16"/>
              </w:rPr>
            </w:pPr>
          </w:p>
        </w:tc>
      </w:tr>
      <w:tr w:rsidR="00372186">
        <w:trPr>
          <w:trHeight w:val="236"/>
        </w:trPr>
        <w:tc>
          <w:tcPr>
            <w:tcW w:w="1832" w:type="dxa"/>
            <w:tcBorders>
              <w:top w:val="single" w:sz="18" w:space="0" w:color="000000"/>
              <w:bottom w:val="dotted" w:sz="4" w:space="0" w:color="000000"/>
            </w:tcBorders>
          </w:tcPr>
          <w:p w:rsidR="00372186" w:rsidRDefault="00110D3E">
            <w:pPr>
              <w:pStyle w:val="TableParagraph"/>
              <w:spacing w:line="201" w:lineRule="exact"/>
              <w:rPr>
                <w:sz w:val="18"/>
              </w:rPr>
            </w:pPr>
            <w:r>
              <w:rPr>
                <w:sz w:val="18"/>
              </w:rPr>
              <w:t>Adı</w:t>
            </w:r>
            <w:r>
              <w:rPr>
                <w:spacing w:val="-2"/>
                <w:sz w:val="18"/>
              </w:rPr>
              <w:t xml:space="preserve"> </w:t>
            </w:r>
            <w:r>
              <w:rPr>
                <w:sz w:val="18"/>
              </w:rPr>
              <w:t>(Ticari</w:t>
            </w:r>
            <w:r>
              <w:rPr>
                <w:spacing w:val="-2"/>
                <w:sz w:val="18"/>
              </w:rPr>
              <w:t xml:space="preserve"> </w:t>
            </w:r>
            <w:r>
              <w:rPr>
                <w:sz w:val="18"/>
              </w:rPr>
              <w:t>Unvanı)</w:t>
            </w:r>
          </w:p>
        </w:tc>
        <w:tc>
          <w:tcPr>
            <w:tcW w:w="2858" w:type="dxa"/>
            <w:tcBorders>
              <w:top w:val="single" w:sz="18" w:space="0" w:color="000000"/>
              <w:bottom w:val="dotted" w:sz="4" w:space="0" w:color="000000"/>
            </w:tcBorders>
          </w:tcPr>
          <w:p w:rsidR="00372186" w:rsidRDefault="00110D3E">
            <w:pPr>
              <w:pStyle w:val="TableParagraph"/>
              <w:spacing w:line="206" w:lineRule="exact"/>
              <w:ind w:left="270"/>
              <w:rPr>
                <w:b/>
                <w:sz w:val="18"/>
              </w:rPr>
            </w:pPr>
            <w:r>
              <w:rPr>
                <w:b/>
                <w:w w:val="99"/>
                <w:sz w:val="18"/>
              </w:rPr>
              <w:t>:</w:t>
            </w:r>
          </w:p>
        </w:tc>
        <w:tc>
          <w:tcPr>
            <w:tcW w:w="2015" w:type="dxa"/>
            <w:tcBorders>
              <w:top w:val="single" w:sz="18" w:space="0" w:color="000000"/>
              <w:bottom w:val="dotted" w:sz="4" w:space="0" w:color="000000"/>
            </w:tcBorders>
          </w:tcPr>
          <w:p w:rsidR="00372186" w:rsidRDefault="00110D3E">
            <w:pPr>
              <w:pStyle w:val="TableParagraph"/>
              <w:spacing w:line="201" w:lineRule="exact"/>
              <w:ind w:left="110"/>
              <w:rPr>
                <w:sz w:val="18"/>
              </w:rPr>
            </w:pPr>
            <w:r>
              <w:rPr>
                <w:sz w:val="18"/>
              </w:rPr>
              <w:t>Çalışan</w:t>
            </w:r>
            <w:r>
              <w:rPr>
                <w:spacing w:val="-3"/>
                <w:sz w:val="18"/>
              </w:rPr>
              <w:t xml:space="preserve"> </w:t>
            </w:r>
            <w:r>
              <w:rPr>
                <w:sz w:val="18"/>
              </w:rPr>
              <w:t>Sayısı</w:t>
            </w:r>
          </w:p>
        </w:tc>
        <w:tc>
          <w:tcPr>
            <w:tcW w:w="2597" w:type="dxa"/>
            <w:tcBorders>
              <w:top w:val="single" w:sz="18" w:space="0" w:color="000000"/>
              <w:bottom w:val="dotted" w:sz="4" w:space="0" w:color="000000"/>
            </w:tcBorders>
          </w:tcPr>
          <w:p w:rsidR="00372186" w:rsidRDefault="00110D3E">
            <w:pPr>
              <w:pStyle w:val="TableParagraph"/>
              <w:spacing w:line="206" w:lineRule="exact"/>
              <w:ind w:left="220"/>
              <w:rPr>
                <w:b/>
                <w:sz w:val="18"/>
              </w:rPr>
            </w:pPr>
            <w:r>
              <w:rPr>
                <w:b/>
                <w:w w:val="99"/>
                <w:sz w:val="18"/>
              </w:rPr>
              <w:t>:</w:t>
            </w:r>
          </w:p>
        </w:tc>
      </w:tr>
      <w:tr w:rsidR="00372186">
        <w:trPr>
          <w:trHeight w:val="239"/>
        </w:trPr>
        <w:tc>
          <w:tcPr>
            <w:tcW w:w="1832" w:type="dxa"/>
            <w:tcBorders>
              <w:top w:val="dotted" w:sz="4" w:space="0" w:color="000000"/>
            </w:tcBorders>
          </w:tcPr>
          <w:p w:rsidR="00372186" w:rsidRDefault="00110D3E">
            <w:pPr>
              <w:pStyle w:val="TableParagraph"/>
              <w:spacing w:line="204" w:lineRule="exact"/>
              <w:rPr>
                <w:sz w:val="18"/>
              </w:rPr>
            </w:pPr>
            <w:r>
              <w:rPr>
                <w:sz w:val="18"/>
              </w:rPr>
              <w:t>Adresi</w:t>
            </w:r>
          </w:p>
        </w:tc>
        <w:tc>
          <w:tcPr>
            <w:tcW w:w="2858" w:type="dxa"/>
            <w:tcBorders>
              <w:top w:val="dotted" w:sz="4" w:space="0" w:color="000000"/>
            </w:tcBorders>
          </w:tcPr>
          <w:p w:rsidR="00372186" w:rsidRDefault="00110D3E">
            <w:pPr>
              <w:pStyle w:val="TableParagraph"/>
              <w:spacing w:before="2"/>
              <w:ind w:left="270"/>
              <w:rPr>
                <w:b/>
                <w:sz w:val="18"/>
              </w:rPr>
            </w:pPr>
            <w:r>
              <w:rPr>
                <w:b/>
                <w:w w:val="99"/>
                <w:sz w:val="18"/>
              </w:rPr>
              <w:t>:</w:t>
            </w:r>
          </w:p>
        </w:tc>
        <w:tc>
          <w:tcPr>
            <w:tcW w:w="2015" w:type="dxa"/>
            <w:tcBorders>
              <w:top w:val="dotted" w:sz="4" w:space="0" w:color="000000"/>
              <w:bottom w:val="dotted" w:sz="4" w:space="0" w:color="000000"/>
            </w:tcBorders>
          </w:tcPr>
          <w:p w:rsidR="00372186" w:rsidRDefault="00110D3E">
            <w:pPr>
              <w:pStyle w:val="TableParagraph"/>
              <w:spacing w:line="204" w:lineRule="exact"/>
              <w:ind w:left="110"/>
              <w:rPr>
                <w:sz w:val="18"/>
              </w:rPr>
            </w:pPr>
            <w:r>
              <w:rPr>
                <w:sz w:val="18"/>
              </w:rPr>
              <w:t>Vergi</w:t>
            </w:r>
            <w:r>
              <w:rPr>
                <w:spacing w:val="-3"/>
                <w:sz w:val="18"/>
              </w:rPr>
              <w:t xml:space="preserve"> </w:t>
            </w:r>
            <w:r>
              <w:rPr>
                <w:sz w:val="18"/>
              </w:rPr>
              <w:t>Dairesi</w:t>
            </w:r>
          </w:p>
        </w:tc>
        <w:tc>
          <w:tcPr>
            <w:tcW w:w="2597" w:type="dxa"/>
            <w:tcBorders>
              <w:top w:val="dotted" w:sz="4" w:space="0" w:color="000000"/>
              <w:bottom w:val="dotted" w:sz="4" w:space="0" w:color="000000"/>
            </w:tcBorders>
          </w:tcPr>
          <w:p w:rsidR="00372186" w:rsidRDefault="00110D3E">
            <w:pPr>
              <w:pStyle w:val="TableParagraph"/>
              <w:spacing w:before="2"/>
              <w:ind w:left="220"/>
              <w:rPr>
                <w:b/>
                <w:sz w:val="18"/>
              </w:rPr>
            </w:pPr>
            <w:r>
              <w:rPr>
                <w:b/>
                <w:w w:val="99"/>
                <w:sz w:val="18"/>
              </w:rPr>
              <w:t>:</w:t>
            </w:r>
          </w:p>
        </w:tc>
      </w:tr>
      <w:tr w:rsidR="00372186">
        <w:trPr>
          <w:trHeight w:val="237"/>
        </w:trPr>
        <w:tc>
          <w:tcPr>
            <w:tcW w:w="1832" w:type="dxa"/>
            <w:tcBorders>
              <w:bottom w:val="dotted" w:sz="4" w:space="0" w:color="000000"/>
            </w:tcBorders>
          </w:tcPr>
          <w:p w:rsidR="00372186" w:rsidRDefault="00372186">
            <w:pPr>
              <w:pStyle w:val="TableParagraph"/>
              <w:ind w:left="0"/>
              <w:rPr>
                <w:sz w:val="16"/>
              </w:rPr>
            </w:pPr>
          </w:p>
        </w:tc>
        <w:tc>
          <w:tcPr>
            <w:tcW w:w="2858" w:type="dxa"/>
            <w:tcBorders>
              <w:bottom w:val="dotted" w:sz="4" w:space="0" w:color="000000"/>
            </w:tcBorders>
          </w:tcPr>
          <w:p w:rsidR="00372186" w:rsidRDefault="00372186">
            <w:pPr>
              <w:pStyle w:val="TableParagraph"/>
              <w:ind w:left="0"/>
              <w:rPr>
                <w:sz w:val="16"/>
              </w:rPr>
            </w:pPr>
          </w:p>
        </w:tc>
        <w:tc>
          <w:tcPr>
            <w:tcW w:w="2015" w:type="dxa"/>
            <w:tcBorders>
              <w:top w:val="dotted" w:sz="4" w:space="0" w:color="000000"/>
              <w:bottom w:val="dotted" w:sz="4" w:space="0" w:color="000000"/>
            </w:tcBorders>
          </w:tcPr>
          <w:p w:rsidR="00372186" w:rsidRDefault="00110D3E">
            <w:pPr>
              <w:pStyle w:val="TableParagraph"/>
              <w:spacing w:line="202" w:lineRule="exact"/>
              <w:ind w:left="110"/>
              <w:rPr>
                <w:sz w:val="18"/>
              </w:rPr>
            </w:pPr>
            <w:r>
              <w:rPr>
                <w:sz w:val="18"/>
              </w:rPr>
              <w:t>Vergi</w:t>
            </w:r>
            <w:r>
              <w:rPr>
                <w:spacing w:val="-5"/>
                <w:sz w:val="18"/>
              </w:rPr>
              <w:t xml:space="preserve"> </w:t>
            </w:r>
            <w:r>
              <w:rPr>
                <w:sz w:val="18"/>
              </w:rPr>
              <w:t>Numarası</w:t>
            </w:r>
          </w:p>
        </w:tc>
        <w:tc>
          <w:tcPr>
            <w:tcW w:w="2597" w:type="dxa"/>
            <w:tcBorders>
              <w:top w:val="dotted" w:sz="4" w:space="0" w:color="000000"/>
              <w:bottom w:val="dotted" w:sz="4" w:space="0" w:color="000000"/>
            </w:tcBorders>
          </w:tcPr>
          <w:p w:rsidR="00372186" w:rsidRDefault="00110D3E">
            <w:pPr>
              <w:pStyle w:val="TableParagraph"/>
              <w:spacing w:line="207" w:lineRule="exact"/>
              <w:ind w:left="220"/>
              <w:rPr>
                <w:b/>
                <w:sz w:val="18"/>
              </w:rPr>
            </w:pPr>
            <w:r>
              <w:rPr>
                <w:b/>
                <w:w w:val="99"/>
                <w:sz w:val="18"/>
              </w:rPr>
              <w:t>:</w:t>
            </w:r>
          </w:p>
        </w:tc>
      </w:tr>
      <w:tr w:rsidR="00372186">
        <w:trPr>
          <w:trHeight w:val="239"/>
        </w:trPr>
        <w:tc>
          <w:tcPr>
            <w:tcW w:w="1832" w:type="dxa"/>
            <w:tcBorders>
              <w:top w:val="dotted" w:sz="4" w:space="0" w:color="000000"/>
              <w:bottom w:val="dotted" w:sz="4" w:space="0" w:color="000000"/>
            </w:tcBorders>
          </w:tcPr>
          <w:p w:rsidR="00372186" w:rsidRDefault="00110D3E">
            <w:pPr>
              <w:pStyle w:val="TableParagraph"/>
              <w:spacing w:line="202" w:lineRule="exact"/>
              <w:rPr>
                <w:sz w:val="18"/>
              </w:rPr>
            </w:pPr>
            <w:r>
              <w:rPr>
                <w:sz w:val="18"/>
              </w:rPr>
              <w:t>Telefon</w:t>
            </w:r>
          </w:p>
        </w:tc>
        <w:tc>
          <w:tcPr>
            <w:tcW w:w="2858" w:type="dxa"/>
            <w:tcBorders>
              <w:top w:val="dotted" w:sz="4" w:space="0" w:color="000000"/>
              <w:bottom w:val="dotted" w:sz="4" w:space="0" w:color="000000"/>
            </w:tcBorders>
          </w:tcPr>
          <w:p w:rsidR="00372186" w:rsidRDefault="00110D3E">
            <w:pPr>
              <w:pStyle w:val="TableParagraph"/>
              <w:spacing w:line="207" w:lineRule="exact"/>
              <w:ind w:left="270"/>
              <w:rPr>
                <w:b/>
                <w:sz w:val="18"/>
              </w:rPr>
            </w:pPr>
            <w:r>
              <w:rPr>
                <w:b/>
                <w:w w:val="99"/>
                <w:sz w:val="18"/>
              </w:rPr>
              <w:t>:</w:t>
            </w:r>
          </w:p>
        </w:tc>
        <w:tc>
          <w:tcPr>
            <w:tcW w:w="2015" w:type="dxa"/>
            <w:tcBorders>
              <w:top w:val="dotted" w:sz="4" w:space="0" w:color="000000"/>
              <w:bottom w:val="dotted" w:sz="4" w:space="0" w:color="000000"/>
            </w:tcBorders>
          </w:tcPr>
          <w:p w:rsidR="00372186" w:rsidRDefault="00110D3E">
            <w:pPr>
              <w:pStyle w:val="TableParagraph"/>
              <w:spacing w:line="202" w:lineRule="exact"/>
              <w:ind w:left="110"/>
              <w:rPr>
                <w:sz w:val="18"/>
              </w:rPr>
            </w:pPr>
            <w:r>
              <w:rPr>
                <w:sz w:val="18"/>
              </w:rPr>
              <w:t>(Varsa)</w:t>
            </w:r>
            <w:r>
              <w:rPr>
                <w:spacing w:val="-3"/>
                <w:sz w:val="18"/>
              </w:rPr>
              <w:t xml:space="preserve"> </w:t>
            </w:r>
            <w:r>
              <w:rPr>
                <w:sz w:val="18"/>
              </w:rPr>
              <w:t>Ödeme</w:t>
            </w:r>
            <w:r>
              <w:rPr>
                <w:spacing w:val="-4"/>
                <w:sz w:val="18"/>
              </w:rPr>
              <w:t xml:space="preserve"> </w:t>
            </w:r>
            <w:r>
              <w:rPr>
                <w:sz w:val="18"/>
              </w:rPr>
              <w:t>Miktarı</w:t>
            </w:r>
          </w:p>
        </w:tc>
        <w:tc>
          <w:tcPr>
            <w:tcW w:w="2597" w:type="dxa"/>
            <w:tcBorders>
              <w:top w:val="dotted" w:sz="4" w:space="0" w:color="000000"/>
              <w:bottom w:val="dotted" w:sz="4" w:space="0" w:color="000000"/>
            </w:tcBorders>
          </w:tcPr>
          <w:p w:rsidR="00372186" w:rsidRDefault="00110D3E">
            <w:pPr>
              <w:pStyle w:val="TableParagraph"/>
              <w:spacing w:line="207" w:lineRule="exact"/>
              <w:ind w:left="220"/>
              <w:rPr>
                <w:b/>
                <w:sz w:val="18"/>
              </w:rPr>
            </w:pPr>
            <w:r>
              <w:rPr>
                <w:b/>
                <w:w w:val="99"/>
                <w:sz w:val="18"/>
              </w:rPr>
              <w:t>:</w:t>
            </w:r>
          </w:p>
        </w:tc>
      </w:tr>
      <w:tr w:rsidR="00372186">
        <w:trPr>
          <w:trHeight w:val="237"/>
        </w:trPr>
        <w:tc>
          <w:tcPr>
            <w:tcW w:w="1832" w:type="dxa"/>
            <w:tcBorders>
              <w:top w:val="dotted" w:sz="4" w:space="0" w:color="000000"/>
              <w:bottom w:val="dotted" w:sz="4" w:space="0" w:color="000000"/>
            </w:tcBorders>
          </w:tcPr>
          <w:p w:rsidR="00372186" w:rsidRDefault="00110D3E">
            <w:pPr>
              <w:pStyle w:val="TableParagraph"/>
              <w:spacing w:line="202" w:lineRule="exact"/>
              <w:rPr>
                <w:sz w:val="18"/>
              </w:rPr>
            </w:pPr>
            <w:proofErr w:type="spellStart"/>
            <w:r>
              <w:rPr>
                <w:sz w:val="18"/>
              </w:rPr>
              <w:t>Fax</w:t>
            </w:r>
            <w:proofErr w:type="spellEnd"/>
          </w:p>
        </w:tc>
        <w:tc>
          <w:tcPr>
            <w:tcW w:w="2858" w:type="dxa"/>
            <w:tcBorders>
              <w:top w:val="dotted" w:sz="4" w:space="0" w:color="000000"/>
              <w:bottom w:val="dotted" w:sz="4" w:space="0" w:color="000000"/>
            </w:tcBorders>
          </w:tcPr>
          <w:p w:rsidR="00372186" w:rsidRDefault="00110D3E">
            <w:pPr>
              <w:pStyle w:val="TableParagraph"/>
              <w:spacing w:line="207" w:lineRule="exact"/>
              <w:ind w:left="270"/>
              <w:rPr>
                <w:b/>
                <w:sz w:val="18"/>
              </w:rPr>
            </w:pPr>
            <w:r>
              <w:rPr>
                <w:b/>
                <w:w w:val="99"/>
                <w:sz w:val="18"/>
              </w:rPr>
              <w:t>:</w:t>
            </w:r>
          </w:p>
        </w:tc>
        <w:tc>
          <w:tcPr>
            <w:tcW w:w="2015" w:type="dxa"/>
            <w:tcBorders>
              <w:top w:val="dotted" w:sz="4" w:space="0" w:color="000000"/>
              <w:bottom w:val="dotted" w:sz="4" w:space="0" w:color="000000"/>
            </w:tcBorders>
          </w:tcPr>
          <w:p w:rsidR="00372186" w:rsidRDefault="00110D3E">
            <w:pPr>
              <w:pStyle w:val="TableParagraph"/>
              <w:spacing w:line="202" w:lineRule="exact"/>
              <w:ind w:left="110"/>
              <w:rPr>
                <w:sz w:val="18"/>
              </w:rPr>
            </w:pPr>
            <w:r>
              <w:rPr>
                <w:sz w:val="18"/>
              </w:rPr>
              <w:t>İş</w:t>
            </w:r>
            <w:r>
              <w:rPr>
                <w:spacing w:val="-2"/>
                <w:sz w:val="18"/>
              </w:rPr>
              <w:t xml:space="preserve"> </w:t>
            </w:r>
            <w:r>
              <w:rPr>
                <w:sz w:val="18"/>
              </w:rPr>
              <w:t>Yeri</w:t>
            </w:r>
            <w:r>
              <w:rPr>
                <w:spacing w:val="-1"/>
                <w:sz w:val="18"/>
              </w:rPr>
              <w:t xml:space="preserve"> </w:t>
            </w:r>
            <w:r>
              <w:rPr>
                <w:sz w:val="18"/>
              </w:rPr>
              <w:t>IBAN</w:t>
            </w:r>
          </w:p>
        </w:tc>
        <w:tc>
          <w:tcPr>
            <w:tcW w:w="2597" w:type="dxa"/>
            <w:tcBorders>
              <w:top w:val="dotted" w:sz="4" w:space="0" w:color="000000"/>
              <w:bottom w:val="dotted" w:sz="4" w:space="0" w:color="000000"/>
            </w:tcBorders>
          </w:tcPr>
          <w:p w:rsidR="00372186" w:rsidRDefault="00110D3E">
            <w:pPr>
              <w:pStyle w:val="TableParagraph"/>
              <w:spacing w:line="207" w:lineRule="exact"/>
              <w:ind w:left="220"/>
              <w:rPr>
                <w:b/>
                <w:sz w:val="18"/>
              </w:rPr>
            </w:pPr>
            <w:r>
              <w:rPr>
                <w:b/>
                <w:w w:val="99"/>
                <w:sz w:val="18"/>
              </w:rPr>
              <w:t>:</w:t>
            </w:r>
          </w:p>
        </w:tc>
      </w:tr>
      <w:tr w:rsidR="00372186">
        <w:trPr>
          <w:trHeight w:val="474"/>
        </w:trPr>
        <w:tc>
          <w:tcPr>
            <w:tcW w:w="1832" w:type="dxa"/>
            <w:tcBorders>
              <w:top w:val="dotted" w:sz="4" w:space="0" w:color="000000"/>
              <w:bottom w:val="dotted" w:sz="4" w:space="0" w:color="000000"/>
            </w:tcBorders>
          </w:tcPr>
          <w:p w:rsidR="00372186" w:rsidRDefault="00110D3E">
            <w:pPr>
              <w:pStyle w:val="TableParagraph"/>
              <w:spacing w:line="202" w:lineRule="exact"/>
              <w:rPr>
                <w:sz w:val="18"/>
              </w:rPr>
            </w:pPr>
            <w:r>
              <w:rPr>
                <w:sz w:val="18"/>
              </w:rPr>
              <w:t>E-Posta</w:t>
            </w:r>
          </w:p>
        </w:tc>
        <w:tc>
          <w:tcPr>
            <w:tcW w:w="2858" w:type="dxa"/>
            <w:tcBorders>
              <w:top w:val="dotted" w:sz="4" w:space="0" w:color="000000"/>
              <w:bottom w:val="dotted" w:sz="4" w:space="0" w:color="000000"/>
            </w:tcBorders>
          </w:tcPr>
          <w:p w:rsidR="00372186" w:rsidRDefault="00110D3E">
            <w:pPr>
              <w:pStyle w:val="TableParagraph"/>
              <w:spacing w:before="119"/>
              <w:ind w:left="270"/>
              <w:rPr>
                <w:b/>
                <w:sz w:val="18"/>
              </w:rPr>
            </w:pPr>
            <w:r>
              <w:rPr>
                <w:b/>
                <w:w w:val="99"/>
                <w:sz w:val="18"/>
              </w:rPr>
              <w:t>:</w:t>
            </w:r>
          </w:p>
        </w:tc>
        <w:tc>
          <w:tcPr>
            <w:tcW w:w="2015" w:type="dxa"/>
            <w:tcBorders>
              <w:top w:val="dotted" w:sz="4" w:space="0" w:color="000000"/>
              <w:bottom w:val="dotted" w:sz="4" w:space="0" w:color="000000"/>
            </w:tcBorders>
          </w:tcPr>
          <w:p w:rsidR="00372186" w:rsidRDefault="00110D3E">
            <w:pPr>
              <w:pStyle w:val="TableParagraph"/>
              <w:spacing w:line="202" w:lineRule="exact"/>
              <w:ind w:left="110"/>
              <w:rPr>
                <w:sz w:val="18"/>
              </w:rPr>
            </w:pPr>
            <w:r>
              <w:rPr>
                <w:sz w:val="18"/>
              </w:rPr>
              <w:t>İş</w:t>
            </w:r>
            <w:r>
              <w:rPr>
                <w:spacing w:val="-3"/>
                <w:sz w:val="18"/>
              </w:rPr>
              <w:t xml:space="preserve"> </w:t>
            </w:r>
            <w:r>
              <w:rPr>
                <w:sz w:val="18"/>
              </w:rPr>
              <w:t>Yeri</w:t>
            </w:r>
            <w:r>
              <w:rPr>
                <w:spacing w:val="-3"/>
                <w:sz w:val="18"/>
              </w:rPr>
              <w:t xml:space="preserve"> </w:t>
            </w:r>
            <w:r>
              <w:rPr>
                <w:sz w:val="18"/>
              </w:rPr>
              <w:t>Uygulama</w:t>
            </w:r>
          </w:p>
          <w:p w:rsidR="00372186" w:rsidRDefault="00110D3E">
            <w:pPr>
              <w:pStyle w:val="TableParagraph"/>
              <w:spacing w:before="30"/>
              <w:ind w:left="110"/>
              <w:rPr>
                <w:sz w:val="18"/>
              </w:rPr>
            </w:pPr>
            <w:r>
              <w:rPr>
                <w:sz w:val="18"/>
              </w:rPr>
              <w:t>Başlama</w:t>
            </w:r>
          </w:p>
        </w:tc>
        <w:tc>
          <w:tcPr>
            <w:tcW w:w="2597" w:type="dxa"/>
            <w:tcBorders>
              <w:top w:val="dotted" w:sz="4" w:space="0" w:color="000000"/>
              <w:bottom w:val="dotted" w:sz="4" w:space="0" w:color="000000"/>
            </w:tcBorders>
          </w:tcPr>
          <w:p w:rsidR="00372186" w:rsidRDefault="00110D3E">
            <w:pPr>
              <w:pStyle w:val="TableParagraph"/>
              <w:spacing w:before="119"/>
              <w:ind w:left="220"/>
              <w:rPr>
                <w:b/>
                <w:sz w:val="18"/>
              </w:rPr>
            </w:pPr>
            <w:r>
              <w:rPr>
                <w:b/>
                <w:w w:val="99"/>
                <w:sz w:val="18"/>
              </w:rPr>
              <w:t>:</w:t>
            </w:r>
          </w:p>
        </w:tc>
      </w:tr>
      <w:tr w:rsidR="00372186">
        <w:trPr>
          <w:trHeight w:val="238"/>
        </w:trPr>
        <w:tc>
          <w:tcPr>
            <w:tcW w:w="1832" w:type="dxa"/>
            <w:tcBorders>
              <w:top w:val="dotted" w:sz="4" w:space="0" w:color="000000"/>
              <w:bottom w:val="single" w:sz="18" w:space="0" w:color="000000"/>
            </w:tcBorders>
          </w:tcPr>
          <w:p w:rsidR="00372186" w:rsidRDefault="00110D3E">
            <w:pPr>
              <w:pStyle w:val="TableParagraph"/>
              <w:spacing w:line="204" w:lineRule="exact"/>
              <w:rPr>
                <w:sz w:val="18"/>
              </w:rPr>
            </w:pPr>
            <w:r>
              <w:rPr>
                <w:sz w:val="18"/>
              </w:rPr>
              <w:t>İş</w:t>
            </w:r>
            <w:r>
              <w:rPr>
                <w:spacing w:val="-1"/>
                <w:sz w:val="18"/>
              </w:rPr>
              <w:t xml:space="preserve"> </w:t>
            </w:r>
            <w:r>
              <w:rPr>
                <w:sz w:val="18"/>
              </w:rPr>
              <w:t>Yeri</w:t>
            </w:r>
            <w:r>
              <w:rPr>
                <w:spacing w:val="-1"/>
                <w:sz w:val="18"/>
              </w:rPr>
              <w:t xml:space="preserve"> </w:t>
            </w:r>
            <w:r>
              <w:rPr>
                <w:sz w:val="18"/>
              </w:rPr>
              <w:t>Sicil</w:t>
            </w:r>
            <w:r>
              <w:rPr>
                <w:spacing w:val="-1"/>
                <w:sz w:val="18"/>
              </w:rPr>
              <w:t xml:space="preserve"> </w:t>
            </w:r>
            <w:r>
              <w:rPr>
                <w:sz w:val="18"/>
              </w:rPr>
              <w:t>No</w:t>
            </w:r>
          </w:p>
        </w:tc>
        <w:tc>
          <w:tcPr>
            <w:tcW w:w="2858" w:type="dxa"/>
            <w:tcBorders>
              <w:top w:val="dotted" w:sz="4" w:space="0" w:color="000000"/>
              <w:bottom w:val="single" w:sz="18" w:space="0" w:color="000000"/>
            </w:tcBorders>
          </w:tcPr>
          <w:p w:rsidR="00372186" w:rsidRDefault="00110D3E">
            <w:pPr>
              <w:pStyle w:val="TableParagraph"/>
              <w:spacing w:line="204" w:lineRule="exact"/>
              <w:ind w:left="270"/>
              <w:rPr>
                <w:sz w:val="18"/>
              </w:rPr>
            </w:pPr>
            <w:r>
              <w:rPr>
                <w:sz w:val="18"/>
              </w:rPr>
              <w:t>:</w:t>
            </w:r>
          </w:p>
        </w:tc>
        <w:tc>
          <w:tcPr>
            <w:tcW w:w="2015" w:type="dxa"/>
            <w:tcBorders>
              <w:top w:val="dotted" w:sz="4" w:space="0" w:color="000000"/>
              <w:bottom w:val="single" w:sz="18" w:space="0" w:color="000000"/>
            </w:tcBorders>
          </w:tcPr>
          <w:p w:rsidR="00372186" w:rsidRDefault="00110D3E">
            <w:pPr>
              <w:pStyle w:val="TableParagraph"/>
              <w:spacing w:line="204" w:lineRule="exact"/>
              <w:ind w:left="110"/>
              <w:rPr>
                <w:sz w:val="18"/>
              </w:rPr>
            </w:pPr>
            <w:r>
              <w:rPr>
                <w:sz w:val="18"/>
              </w:rPr>
              <w:t>İş</w:t>
            </w:r>
            <w:r>
              <w:rPr>
                <w:spacing w:val="-3"/>
                <w:sz w:val="18"/>
              </w:rPr>
              <w:t xml:space="preserve"> </w:t>
            </w:r>
            <w:r>
              <w:rPr>
                <w:sz w:val="18"/>
              </w:rPr>
              <w:t>Yeri</w:t>
            </w:r>
            <w:r>
              <w:rPr>
                <w:spacing w:val="-2"/>
                <w:sz w:val="18"/>
              </w:rPr>
              <w:t xml:space="preserve"> </w:t>
            </w:r>
            <w:r>
              <w:rPr>
                <w:sz w:val="18"/>
              </w:rPr>
              <w:t>Uygulama</w:t>
            </w:r>
            <w:r>
              <w:rPr>
                <w:spacing w:val="-3"/>
                <w:sz w:val="18"/>
              </w:rPr>
              <w:t xml:space="preserve"> </w:t>
            </w:r>
            <w:r>
              <w:rPr>
                <w:sz w:val="18"/>
              </w:rPr>
              <w:t>Bitiş</w:t>
            </w:r>
          </w:p>
        </w:tc>
        <w:tc>
          <w:tcPr>
            <w:tcW w:w="2597" w:type="dxa"/>
            <w:tcBorders>
              <w:top w:val="dotted" w:sz="4" w:space="0" w:color="000000"/>
              <w:bottom w:val="single" w:sz="18" w:space="0" w:color="000000"/>
            </w:tcBorders>
          </w:tcPr>
          <w:p w:rsidR="00372186" w:rsidRDefault="00110D3E">
            <w:pPr>
              <w:pStyle w:val="TableParagraph"/>
              <w:spacing w:line="204" w:lineRule="exact"/>
              <w:ind w:left="220"/>
              <w:rPr>
                <w:sz w:val="18"/>
              </w:rPr>
            </w:pPr>
            <w:r>
              <w:rPr>
                <w:sz w:val="18"/>
              </w:rPr>
              <w:t>:</w:t>
            </w:r>
          </w:p>
        </w:tc>
      </w:tr>
      <w:tr w:rsidR="00372186">
        <w:trPr>
          <w:trHeight w:val="310"/>
        </w:trPr>
        <w:tc>
          <w:tcPr>
            <w:tcW w:w="1832" w:type="dxa"/>
            <w:tcBorders>
              <w:top w:val="single" w:sz="18" w:space="0" w:color="000000"/>
              <w:bottom w:val="dotted" w:sz="4" w:space="0" w:color="000000"/>
            </w:tcBorders>
          </w:tcPr>
          <w:p w:rsidR="00372186" w:rsidRDefault="00110D3E">
            <w:pPr>
              <w:pStyle w:val="TableParagraph"/>
              <w:spacing w:line="206" w:lineRule="exact"/>
              <w:rPr>
                <w:b/>
                <w:sz w:val="18"/>
              </w:rPr>
            </w:pPr>
            <w:r>
              <w:rPr>
                <w:b/>
                <w:sz w:val="18"/>
              </w:rPr>
              <w:t>Eğitici</w:t>
            </w:r>
            <w:r>
              <w:rPr>
                <w:b/>
                <w:spacing w:val="-3"/>
                <w:sz w:val="18"/>
              </w:rPr>
              <w:t xml:space="preserve"> </w:t>
            </w:r>
            <w:r>
              <w:rPr>
                <w:b/>
                <w:sz w:val="18"/>
              </w:rPr>
              <w:t>Personelin</w:t>
            </w:r>
          </w:p>
        </w:tc>
        <w:tc>
          <w:tcPr>
            <w:tcW w:w="2858" w:type="dxa"/>
            <w:tcBorders>
              <w:top w:val="single" w:sz="18" w:space="0" w:color="000000"/>
              <w:bottom w:val="dotted" w:sz="4" w:space="0" w:color="000000"/>
            </w:tcBorders>
          </w:tcPr>
          <w:p w:rsidR="00372186" w:rsidRDefault="00372186">
            <w:pPr>
              <w:pStyle w:val="TableParagraph"/>
              <w:ind w:left="0"/>
              <w:rPr>
                <w:sz w:val="16"/>
              </w:rPr>
            </w:pPr>
          </w:p>
        </w:tc>
        <w:tc>
          <w:tcPr>
            <w:tcW w:w="2015" w:type="dxa"/>
            <w:tcBorders>
              <w:top w:val="single" w:sz="18" w:space="0" w:color="000000"/>
              <w:bottom w:val="dotted" w:sz="4" w:space="0" w:color="000000"/>
            </w:tcBorders>
          </w:tcPr>
          <w:p w:rsidR="00372186" w:rsidRDefault="00372186">
            <w:pPr>
              <w:pStyle w:val="TableParagraph"/>
              <w:ind w:left="0"/>
              <w:rPr>
                <w:sz w:val="16"/>
              </w:rPr>
            </w:pPr>
          </w:p>
        </w:tc>
        <w:tc>
          <w:tcPr>
            <w:tcW w:w="2597" w:type="dxa"/>
            <w:tcBorders>
              <w:top w:val="single" w:sz="18" w:space="0" w:color="000000"/>
              <w:bottom w:val="dotted" w:sz="4" w:space="0" w:color="000000"/>
            </w:tcBorders>
          </w:tcPr>
          <w:p w:rsidR="00372186" w:rsidRDefault="00372186">
            <w:pPr>
              <w:pStyle w:val="TableParagraph"/>
              <w:ind w:left="0"/>
              <w:rPr>
                <w:sz w:val="16"/>
              </w:rPr>
            </w:pPr>
          </w:p>
        </w:tc>
      </w:tr>
      <w:tr w:rsidR="00372186">
        <w:trPr>
          <w:trHeight w:val="237"/>
        </w:trPr>
        <w:tc>
          <w:tcPr>
            <w:tcW w:w="1832" w:type="dxa"/>
            <w:tcBorders>
              <w:top w:val="dotted" w:sz="4" w:space="0" w:color="000000"/>
              <w:bottom w:val="dotted" w:sz="4" w:space="0" w:color="000000"/>
            </w:tcBorders>
          </w:tcPr>
          <w:p w:rsidR="00372186" w:rsidRDefault="00110D3E">
            <w:pPr>
              <w:pStyle w:val="TableParagraph"/>
              <w:spacing w:line="202" w:lineRule="exact"/>
              <w:rPr>
                <w:sz w:val="18"/>
              </w:rPr>
            </w:pPr>
            <w:r>
              <w:rPr>
                <w:sz w:val="18"/>
              </w:rPr>
              <w:t>Adı</w:t>
            </w:r>
          </w:p>
        </w:tc>
        <w:tc>
          <w:tcPr>
            <w:tcW w:w="2858" w:type="dxa"/>
            <w:tcBorders>
              <w:top w:val="dotted" w:sz="4" w:space="0" w:color="000000"/>
              <w:bottom w:val="dotted" w:sz="4" w:space="0" w:color="000000"/>
            </w:tcBorders>
          </w:tcPr>
          <w:p w:rsidR="00372186" w:rsidRDefault="00110D3E">
            <w:pPr>
              <w:pStyle w:val="TableParagraph"/>
              <w:spacing w:line="207" w:lineRule="exact"/>
              <w:ind w:left="270"/>
              <w:rPr>
                <w:b/>
                <w:sz w:val="18"/>
              </w:rPr>
            </w:pPr>
            <w:r>
              <w:rPr>
                <w:b/>
                <w:w w:val="99"/>
                <w:sz w:val="18"/>
              </w:rPr>
              <w:t>:</w:t>
            </w:r>
          </w:p>
        </w:tc>
        <w:tc>
          <w:tcPr>
            <w:tcW w:w="2015" w:type="dxa"/>
            <w:tcBorders>
              <w:top w:val="dotted" w:sz="4" w:space="0" w:color="000000"/>
              <w:bottom w:val="dotted" w:sz="4" w:space="0" w:color="000000"/>
            </w:tcBorders>
          </w:tcPr>
          <w:p w:rsidR="00372186" w:rsidRDefault="00110D3E">
            <w:pPr>
              <w:pStyle w:val="TableParagraph"/>
              <w:spacing w:line="202" w:lineRule="exact"/>
              <w:ind w:left="110"/>
              <w:rPr>
                <w:sz w:val="18"/>
              </w:rPr>
            </w:pPr>
            <w:r>
              <w:rPr>
                <w:sz w:val="18"/>
              </w:rPr>
              <w:t>Eğitim</w:t>
            </w:r>
            <w:r>
              <w:rPr>
                <w:spacing w:val="-6"/>
                <w:sz w:val="18"/>
              </w:rPr>
              <w:t xml:space="preserve"> </w:t>
            </w:r>
            <w:r>
              <w:rPr>
                <w:sz w:val="18"/>
              </w:rPr>
              <w:t>Durumu</w:t>
            </w:r>
          </w:p>
        </w:tc>
        <w:tc>
          <w:tcPr>
            <w:tcW w:w="2597" w:type="dxa"/>
            <w:tcBorders>
              <w:top w:val="dotted" w:sz="4" w:space="0" w:color="000000"/>
              <w:bottom w:val="dotted" w:sz="4" w:space="0" w:color="000000"/>
            </w:tcBorders>
          </w:tcPr>
          <w:p w:rsidR="00372186" w:rsidRDefault="00110D3E">
            <w:pPr>
              <w:pStyle w:val="TableParagraph"/>
              <w:spacing w:line="207" w:lineRule="exact"/>
              <w:ind w:left="220"/>
              <w:rPr>
                <w:b/>
                <w:sz w:val="18"/>
              </w:rPr>
            </w:pPr>
            <w:r>
              <w:rPr>
                <w:b/>
                <w:w w:val="99"/>
                <w:sz w:val="18"/>
              </w:rPr>
              <w:t>:</w:t>
            </w:r>
          </w:p>
        </w:tc>
      </w:tr>
      <w:tr w:rsidR="00372186">
        <w:trPr>
          <w:trHeight w:val="239"/>
        </w:trPr>
        <w:tc>
          <w:tcPr>
            <w:tcW w:w="1832" w:type="dxa"/>
            <w:tcBorders>
              <w:top w:val="dotted" w:sz="4" w:space="0" w:color="000000"/>
              <w:bottom w:val="dotted" w:sz="4" w:space="0" w:color="000000"/>
            </w:tcBorders>
          </w:tcPr>
          <w:p w:rsidR="00372186" w:rsidRDefault="00110D3E">
            <w:pPr>
              <w:pStyle w:val="TableParagraph"/>
              <w:spacing w:line="202" w:lineRule="exact"/>
              <w:rPr>
                <w:sz w:val="18"/>
              </w:rPr>
            </w:pPr>
            <w:r>
              <w:rPr>
                <w:sz w:val="18"/>
              </w:rPr>
              <w:t>Soyadı</w:t>
            </w:r>
          </w:p>
        </w:tc>
        <w:tc>
          <w:tcPr>
            <w:tcW w:w="2858" w:type="dxa"/>
            <w:tcBorders>
              <w:top w:val="dotted" w:sz="4" w:space="0" w:color="000000"/>
              <w:bottom w:val="dotted" w:sz="4" w:space="0" w:color="000000"/>
            </w:tcBorders>
          </w:tcPr>
          <w:p w:rsidR="00372186" w:rsidRDefault="00110D3E">
            <w:pPr>
              <w:pStyle w:val="TableParagraph"/>
              <w:spacing w:line="207" w:lineRule="exact"/>
              <w:ind w:left="270"/>
              <w:rPr>
                <w:b/>
                <w:sz w:val="18"/>
              </w:rPr>
            </w:pPr>
            <w:r>
              <w:rPr>
                <w:b/>
                <w:w w:val="99"/>
                <w:sz w:val="18"/>
              </w:rPr>
              <w:t>:</w:t>
            </w:r>
          </w:p>
        </w:tc>
        <w:tc>
          <w:tcPr>
            <w:tcW w:w="2015" w:type="dxa"/>
            <w:tcBorders>
              <w:top w:val="dotted" w:sz="4" w:space="0" w:color="000000"/>
              <w:bottom w:val="dotted" w:sz="4" w:space="0" w:color="000000"/>
            </w:tcBorders>
          </w:tcPr>
          <w:p w:rsidR="00372186" w:rsidRDefault="00110D3E">
            <w:pPr>
              <w:pStyle w:val="TableParagraph"/>
              <w:spacing w:line="202" w:lineRule="exact"/>
              <w:ind w:left="110"/>
              <w:rPr>
                <w:sz w:val="18"/>
              </w:rPr>
            </w:pPr>
            <w:r>
              <w:rPr>
                <w:sz w:val="18"/>
              </w:rPr>
              <w:t>İrtibat</w:t>
            </w:r>
            <w:r>
              <w:rPr>
                <w:spacing w:val="-2"/>
                <w:sz w:val="18"/>
              </w:rPr>
              <w:t xml:space="preserve"> </w:t>
            </w:r>
            <w:r>
              <w:rPr>
                <w:sz w:val="18"/>
              </w:rPr>
              <w:t>Telefonu</w:t>
            </w:r>
          </w:p>
        </w:tc>
        <w:tc>
          <w:tcPr>
            <w:tcW w:w="2597" w:type="dxa"/>
            <w:tcBorders>
              <w:top w:val="dotted" w:sz="4" w:space="0" w:color="000000"/>
              <w:bottom w:val="dotted" w:sz="4" w:space="0" w:color="000000"/>
            </w:tcBorders>
          </w:tcPr>
          <w:p w:rsidR="00372186" w:rsidRDefault="00110D3E">
            <w:pPr>
              <w:pStyle w:val="TableParagraph"/>
              <w:spacing w:line="207" w:lineRule="exact"/>
              <w:ind w:left="220"/>
              <w:rPr>
                <w:b/>
                <w:sz w:val="18"/>
              </w:rPr>
            </w:pPr>
            <w:r>
              <w:rPr>
                <w:b/>
                <w:w w:val="99"/>
                <w:sz w:val="18"/>
              </w:rPr>
              <w:t>:</w:t>
            </w:r>
          </w:p>
        </w:tc>
      </w:tr>
      <w:tr w:rsidR="00372186">
        <w:trPr>
          <w:trHeight w:val="239"/>
        </w:trPr>
        <w:tc>
          <w:tcPr>
            <w:tcW w:w="1832" w:type="dxa"/>
            <w:tcBorders>
              <w:top w:val="dotted" w:sz="4" w:space="0" w:color="000000"/>
              <w:bottom w:val="single" w:sz="18" w:space="0" w:color="000000"/>
            </w:tcBorders>
          </w:tcPr>
          <w:p w:rsidR="00372186" w:rsidRDefault="00110D3E">
            <w:pPr>
              <w:pStyle w:val="TableParagraph"/>
              <w:spacing w:line="203" w:lineRule="exact"/>
              <w:rPr>
                <w:sz w:val="18"/>
              </w:rPr>
            </w:pPr>
            <w:r>
              <w:rPr>
                <w:sz w:val="18"/>
              </w:rPr>
              <w:t>Unvanı</w:t>
            </w:r>
          </w:p>
        </w:tc>
        <w:tc>
          <w:tcPr>
            <w:tcW w:w="2858" w:type="dxa"/>
            <w:tcBorders>
              <w:top w:val="dotted" w:sz="4" w:space="0" w:color="000000"/>
              <w:bottom w:val="single" w:sz="18" w:space="0" w:color="000000"/>
            </w:tcBorders>
          </w:tcPr>
          <w:p w:rsidR="00372186" w:rsidRDefault="00110D3E">
            <w:pPr>
              <w:pStyle w:val="TableParagraph"/>
              <w:ind w:left="270"/>
              <w:rPr>
                <w:b/>
                <w:sz w:val="18"/>
              </w:rPr>
            </w:pPr>
            <w:r>
              <w:rPr>
                <w:b/>
                <w:w w:val="99"/>
                <w:sz w:val="18"/>
              </w:rPr>
              <w:t>:</w:t>
            </w:r>
          </w:p>
        </w:tc>
        <w:tc>
          <w:tcPr>
            <w:tcW w:w="2015" w:type="dxa"/>
            <w:tcBorders>
              <w:top w:val="dotted" w:sz="4" w:space="0" w:color="000000"/>
              <w:bottom w:val="single" w:sz="18" w:space="0" w:color="000000"/>
            </w:tcBorders>
          </w:tcPr>
          <w:p w:rsidR="00372186" w:rsidRDefault="00110D3E">
            <w:pPr>
              <w:pStyle w:val="TableParagraph"/>
              <w:spacing w:line="203" w:lineRule="exact"/>
              <w:ind w:left="110"/>
              <w:rPr>
                <w:sz w:val="18"/>
              </w:rPr>
            </w:pPr>
            <w:r>
              <w:rPr>
                <w:sz w:val="18"/>
              </w:rPr>
              <w:t>Sicil</w:t>
            </w:r>
            <w:r>
              <w:rPr>
                <w:spacing w:val="-1"/>
                <w:sz w:val="18"/>
              </w:rPr>
              <w:t xml:space="preserve"> </w:t>
            </w:r>
            <w:r>
              <w:rPr>
                <w:sz w:val="18"/>
              </w:rPr>
              <w:t>No</w:t>
            </w:r>
          </w:p>
        </w:tc>
        <w:tc>
          <w:tcPr>
            <w:tcW w:w="2597" w:type="dxa"/>
            <w:tcBorders>
              <w:top w:val="dotted" w:sz="4" w:space="0" w:color="000000"/>
              <w:bottom w:val="single" w:sz="18" w:space="0" w:color="000000"/>
            </w:tcBorders>
          </w:tcPr>
          <w:p w:rsidR="00372186" w:rsidRDefault="00110D3E">
            <w:pPr>
              <w:pStyle w:val="TableParagraph"/>
              <w:ind w:left="220"/>
              <w:rPr>
                <w:b/>
                <w:sz w:val="18"/>
              </w:rPr>
            </w:pPr>
            <w:r>
              <w:rPr>
                <w:b/>
                <w:w w:val="99"/>
                <w:sz w:val="18"/>
              </w:rPr>
              <w:t>:</w:t>
            </w:r>
          </w:p>
        </w:tc>
      </w:tr>
    </w:tbl>
    <w:p w:rsidR="00372186" w:rsidRDefault="00EB7460">
      <w:pPr>
        <w:pStyle w:val="Balk1"/>
      </w:pPr>
      <w:r>
        <w:rPr>
          <w:noProof/>
          <w:lang w:eastAsia="tr-TR"/>
        </w:rPr>
        <mc:AlternateContent>
          <mc:Choice Requires="wps">
            <w:drawing>
              <wp:anchor distT="0" distB="0" distL="0" distR="0" simplePos="0" relativeHeight="487589376" behindDoc="1" locked="0" layoutInCell="1" allowOverlap="1">
                <wp:simplePos x="0" y="0"/>
                <wp:positionH relativeFrom="page">
                  <wp:posOffset>881380</wp:posOffset>
                </wp:positionH>
                <wp:positionV relativeFrom="paragraph">
                  <wp:posOffset>210185</wp:posOffset>
                </wp:positionV>
                <wp:extent cx="5798820" cy="8890"/>
                <wp:effectExtent l="0" t="0" r="0" b="0"/>
                <wp:wrapTopAndBottom/>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8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B6CA3FA" id="Rectangle 6" o:spid="_x0000_s1026" style="position:absolute;margin-left:69.4pt;margin-top:16.55pt;width:456.6pt;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" fillcolor="black" stroked="f">
                <w10:wrap type="topAndBottom" anchorx="page"/>
              </v:rect>
            </w:pict>
          </mc:Fallback>
        </mc:AlternateContent>
      </w:r>
      <w:r w:rsidR="00110D3E">
        <w:rPr>
          <w:w w:val="95"/>
        </w:rPr>
        <w:t>İş</w:t>
      </w:r>
      <w:r w:rsidR="00110D3E">
        <w:rPr>
          <w:spacing w:val="13"/>
          <w:w w:val="95"/>
        </w:rPr>
        <w:t xml:space="preserve"> </w:t>
      </w:r>
      <w:r w:rsidR="00110D3E">
        <w:rPr>
          <w:w w:val="95"/>
        </w:rPr>
        <w:t>Yeri</w:t>
      </w:r>
      <w:r w:rsidR="00110D3E">
        <w:rPr>
          <w:spacing w:val="16"/>
          <w:w w:val="95"/>
        </w:rPr>
        <w:t xml:space="preserve"> </w:t>
      </w:r>
      <w:r w:rsidR="00110D3E">
        <w:rPr>
          <w:w w:val="95"/>
        </w:rPr>
        <w:t>Uygulaması/Staj</w:t>
      </w:r>
      <w:r w:rsidR="00110D3E">
        <w:rPr>
          <w:spacing w:val="15"/>
          <w:w w:val="95"/>
        </w:rPr>
        <w:t xml:space="preserve"> </w:t>
      </w:r>
      <w:r w:rsidR="00110D3E">
        <w:rPr>
          <w:w w:val="95"/>
        </w:rPr>
        <w:t>Yapılacak</w:t>
      </w:r>
      <w:r w:rsidR="00110D3E">
        <w:rPr>
          <w:spacing w:val="13"/>
          <w:w w:val="95"/>
        </w:rPr>
        <w:t xml:space="preserve"> </w:t>
      </w:r>
      <w:r w:rsidR="00110D3E">
        <w:rPr>
          <w:w w:val="95"/>
        </w:rPr>
        <w:t>Günler</w:t>
      </w:r>
    </w:p>
    <w:p w:rsidR="00372186" w:rsidRDefault="00110D3E">
      <w:pPr>
        <w:pStyle w:val="GvdeMetni"/>
        <w:tabs>
          <w:tab w:val="left" w:pos="1652"/>
          <w:tab w:val="left" w:pos="2543"/>
          <w:tab w:val="left" w:pos="4048"/>
          <w:tab w:val="left" w:pos="5466"/>
          <w:tab w:val="left" w:pos="6609"/>
          <w:tab w:val="left" w:pos="8025"/>
        </w:tabs>
        <w:ind w:left="236"/>
        <w:rPr>
          <w:rFonts w:ascii="Microsoft Sans Serif" w:eastAsia="Microsoft Sans Serif" w:hAnsi="Microsoft Sans Serif"/>
        </w:rPr>
      </w:pPr>
      <w:r>
        <w:t xml:space="preserve">Pazartesi  </w:t>
      </w:r>
      <w:r>
        <w:rPr>
          <w:spacing w:val="37"/>
        </w:rPr>
        <w:t xml:space="preserve"> </w:t>
      </w:r>
      <w:r>
        <w:rPr>
          <w:rFonts w:ascii="Microsoft Sans Serif" w:hAnsi="Microsoft Sans Serif" w:cs="Microsoft Sans Serif"/>
          <w:spacing w:val="37"/>
        </w:rPr>
        <w:t>⃣</w:t>
      </w:r>
      <w:r>
        <w:rPr>
          <w:rFonts w:ascii="Microsoft Sans Serif" w:eastAsia="Microsoft Sans Serif" w:hAnsi="Microsoft Sans Serif"/>
        </w:rPr>
        <w:tab/>
      </w:r>
      <w:r>
        <w:t>Salı</w:t>
      </w:r>
      <w:r>
        <w:rPr>
          <w:spacing w:val="39"/>
        </w:rPr>
        <w:t xml:space="preserve"> </w:t>
      </w:r>
      <w:r>
        <w:rPr>
          <w:spacing w:val="37"/>
        </w:rPr>
        <w:t xml:space="preserve"> </w:t>
      </w:r>
      <w:r>
        <w:rPr>
          <w:rFonts w:ascii="Microsoft Sans Serif" w:hAnsi="Microsoft Sans Serif" w:cs="Microsoft Sans Serif"/>
          <w:spacing w:val="37"/>
        </w:rPr>
        <w:t>⃣</w:t>
      </w:r>
      <w:r>
        <w:rPr>
          <w:rFonts w:ascii="Microsoft Sans Serif" w:eastAsia="Microsoft Sans Serif" w:hAnsi="Microsoft Sans Serif"/>
        </w:rPr>
        <w:tab/>
      </w:r>
      <w:r>
        <w:t>Çarşamba</w:t>
      </w:r>
      <w:r>
        <w:rPr>
          <w:spacing w:val="35"/>
        </w:rPr>
        <w:t xml:space="preserve"> </w:t>
      </w:r>
      <w:r>
        <w:rPr>
          <w:spacing w:val="37"/>
        </w:rPr>
        <w:t xml:space="preserve"> </w:t>
      </w:r>
      <w:r>
        <w:rPr>
          <w:rFonts w:ascii="Microsoft Sans Serif" w:hAnsi="Microsoft Sans Serif" w:cs="Microsoft Sans Serif"/>
          <w:spacing w:val="37"/>
        </w:rPr>
        <w:t>⃣</w:t>
      </w:r>
      <w:r>
        <w:rPr>
          <w:rFonts w:ascii="Microsoft Sans Serif" w:eastAsia="Microsoft Sans Serif" w:hAnsi="Microsoft Sans Serif"/>
        </w:rPr>
        <w:tab/>
      </w:r>
      <w:r>
        <w:t>Perşembe</w:t>
      </w:r>
      <w:r>
        <w:rPr>
          <w:spacing w:val="36"/>
        </w:rPr>
        <w:t xml:space="preserve"> </w:t>
      </w:r>
      <w:r>
        <w:rPr>
          <w:spacing w:val="37"/>
        </w:rPr>
        <w:t xml:space="preserve"> </w:t>
      </w:r>
      <w:r>
        <w:rPr>
          <w:rFonts w:ascii="Microsoft Sans Serif" w:hAnsi="Microsoft Sans Serif" w:cs="Microsoft Sans Serif"/>
          <w:spacing w:val="37"/>
        </w:rPr>
        <w:t>⃣</w:t>
      </w:r>
      <w:r>
        <w:rPr>
          <w:rFonts w:ascii="Microsoft Sans Serif" w:eastAsia="Microsoft Sans Serif" w:hAnsi="Microsoft Sans Serif"/>
        </w:rPr>
        <w:tab/>
      </w:r>
      <w:r>
        <w:t xml:space="preserve">Cuma </w:t>
      </w:r>
      <w:r>
        <w:rPr>
          <w:spacing w:val="37"/>
        </w:rPr>
        <w:t xml:space="preserve"> </w:t>
      </w:r>
      <w:r>
        <w:rPr>
          <w:rFonts w:ascii="Microsoft Sans Serif" w:hAnsi="Microsoft Sans Serif" w:cs="Microsoft Sans Serif"/>
          <w:spacing w:val="37"/>
        </w:rPr>
        <w:t>⃣</w:t>
      </w:r>
      <w:r>
        <w:rPr>
          <w:spacing w:val="34"/>
        </w:rPr>
        <w:t xml:space="preserve"> </w:t>
      </w:r>
      <w:r>
        <w:rPr>
          <w:rFonts w:ascii="Microsoft Sans Serif" w:eastAsia="Microsoft Sans Serif" w:hAnsi="Microsoft Sans Serif"/>
        </w:rPr>
        <w:tab/>
      </w:r>
      <w:r>
        <w:t xml:space="preserve">Cumartesi </w:t>
      </w:r>
      <w:r>
        <w:rPr>
          <w:spacing w:val="37"/>
        </w:rPr>
        <w:t xml:space="preserve"> </w:t>
      </w:r>
      <w:r>
        <w:rPr>
          <w:rFonts w:ascii="Microsoft Sans Serif" w:hAnsi="Microsoft Sans Serif" w:cs="Microsoft Sans Serif"/>
          <w:spacing w:val="37"/>
        </w:rPr>
        <w:t>⃣</w:t>
      </w:r>
      <w:r>
        <w:rPr>
          <w:spacing w:val="36"/>
        </w:rPr>
        <w:t xml:space="preserve"> </w:t>
      </w:r>
      <w:r>
        <w:rPr>
          <w:rFonts w:ascii="Microsoft Sans Serif" w:eastAsia="Microsoft Sans Serif" w:hAnsi="Microsoft Sans Serif"/>
        </w:rPr>
        <w:tab/>
      </w:r>
      <w:r>
        <w:t xml:space="preserve">Pazar </w:t>
      </w:r>
      <w:r>
        <w:rPr>
          <w:spacing w:val="37"/>
        </w:rPr>
        <w:t xml:space="preserve"> </w:t>
      </w:r>
      <w:r>
        <w:rPr>
          <w:rFonts w:ascii="Microsoft Sans Serif" w:hAnsi="Microsoft Sans Serif" w:cs="Microsoft Sans Serif"/>
          <w:spacing w:val="37"/>
        </w:rPr>
        <w:t>⃣</w:t>
      </w:r>
      <w:r>
        <w:rPr>
          <w:spacing w:val="36"/>
        </w:rPr>
        <w:t xml:space="preserve"> </w:t>
      </w:r>
    </w:p>
    <w:p w:rsidR="00372186" w:rsidRDefault="00EB7460">
      <w:pPr>
        <w:pStyle w:val="Balk1"/>
      </w:pPr>
      <w:r>
        <w:rPr>
          <w:noProof/>
          <w:lang w:eastAsia="tr-TR"/>
        </w:rPr>
        <mc:AlternateContent>
          <mc:Choice Requires="wps">
            <w:drawing>
              <wp:anchor distT="0" distB="0" distL="0" distR="0" simplePos="0" relativeHeight="487589888" behindDoc="1" locked="0" layoutInCell="1" allowOverlap="1">
                <wp:simplePos x="0" y="0"/>
                <wp:positionH relativeFrom="page">
                  <wp:posOffset>881380</wp:posOffset>
                </wp:positionH>
                <wp:positionV relativeFrom="paragraph">
                  <wp:posOffset>210185</wp:posOffset>
                </wp:positionV>
                <wp:extent cx="5798820" cy="8890"/>
                <wp:effectExtent l="0" t="0" r="0" b="0"/>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8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72CDFDC" id="Rectangle 5" o:spid="_x0000_s1026" style="position:absolute;margin-left:69.4pt;margin-top:16.55pt;width:456.6pt;height:.7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" fillcolor="black" stroked="f">
                <w10:wrap type="topAndBottom" anchorx="page"/>
              </v:rect>
            </w:pict>
          </mc:Fallback>
        </mc:AlternateContent>
      </w:r>
      <w:r w:rsidR="00110D3E">
        <w:t>Sözleşmenin</w:t>
      </w:r>
      <w:r w:rsidR="00110D3E">
        <w:rPr>
          <w:spacing w:val="-5"/>
        </w:rPr>
        <w:t xml:space="preserve"> </w:t>
      </w:r>
      <w:r w:rsidR="00110D3E">
        <w:t>Mahiyeti</w:t>
      </w:r>
    </w:p>
    <w:p w:rsidR="00372186" w:rsidRDefault="00110D3E">
      <w:pPr>
        <w:pStyle w:val="GvdeMetni"/>
        <w:tabs>
          <w:tab w:val="left" w:pos="2322"/>
          <w:tab w:val="left" w:pos="3776"/>
          <w:tab w:val="left" w:pos="4283"/>
          <w:tab w:val="left" w:pos="5193"/>
          <w:tab w:val="left" w:pos="6612"/>
        </w:tabs>
        <w:spacing w:after="95"/>
        <w:ind w:left="236"/>
        <w:rPr>
          <w:rFonts w:ascii="Microsoft Sans Serif" w:eastAsia="Microsoft Sans Serif" w:hAnsi="Microsoft Sans Serif"/>
        </w:rPr>
      </w:pPr>
      <w:r>
        <w:t>İşletmede</w:t>
      </w:r>
      <w:r>
        <w:rPr>
          <w:spacing w:val="-3"/>
        </w:rPr>
        <w:t xml:space="preserve"> </w:t>
      </w:r>
      <w:r>
        <w:t>Mesleki</w:t>
      </w:r>
      <w:r>
        <w:rPr>
          <w:spacing w:val="-2"/>
        </w:rPr>
        <w:t xml:space="preserve"> </w:t>
      </w:r>
      <w:r>
        <w:t>Eğitim</w:t>
      </w:r>
      <w:r>
        <w:tab/>
      </w:r>
      <w:r>
        <w:rPr>
          <w:rFonts w:ascii="Microsoft Sans Serif" w:hAnsi="Microsoft Sans Serif" w:cs="Microsoft Sans Serif"/>
          <w:spacing w:val="37"/>
        </w:rPr>
        <w:t>⃣</w:t>
      </w:r>
      <w:r>
        <w:rPr>
          <w:rFonts w:ascii="Microsoft Sans Serif" w:eastAsia="Microsoft Sans Serif" w:hAnsi="Microsoft Sans Serif"/>
        </w:rPr>
        <w:tab/>
      </w:r>
      <w:r>
        <w:t>Staj</w:t>
      </w:r>
      <w:r>
        <w:tab/>
      </w:r>
      <w:r>
        <w:rPr>
          <w:rFonts w:ascii="Microsoft Sans Serif" w:hAnsi="Microsoft Sans Serif" w:cs="Microsoft Sans Serif"/>
          <w:spacing w:val="37"/>
        </w:rPr>
        <w:t>⃣</w:t>
      </w:r>
      <w:r>
        <w:rPr>
          <w:rFonts w:ascii="Microsoft Sans Serif" w:eastAsia="Microsoft Sans Serif" w:hAnsi="Microsoft Sans Serif"/>
        </w:rPr>
        <w:tab/>
      </w:r>
      <w:r>
        <w:t>İsteğe</w:t>
      </w:r>
      <w:r>
        <w:rPr>
          <w:spacing w:val="-2"/>
        </w:rPr>
        <w:t xml:space="preserve"> </w:t>
      </w:r>
      <w:r>
        <w:t>Bağlı</w:t>
      </w:r>
      <w:r>
        <w:rPr>
          <w:spacing w:val="-1"/>
        </w:rPr>
        <w:t xml:space="preserve"> </w:t>
      </w:r>
      <w:r>
        <w:t>Staj</w:t>
      </w:r>
      <w:r>
        <w:tab/>
      </w:r>
      <w:r>
        <w:rPr>
          <w:rFonts w:ascii="Microsoft Sans Serif" w:hAnsi="Microsoft Sans Serif" w:cs="Microsoft Sans Serif"/>
          <w:spacing w:val="37"/>
        </w:rPr>
        <w:t>⃣</w:t>
      </w:r>
    </w:p>
    <w:p w:rsidR="00372186" w:rsidRDefault="00EB7460">
      <w:pPr>
        <w:pStyle w:val="GvdeMetni"/>
        <w:spacing w:line="20" w:lineRule="exact"/>
        <w:ind w:left="207"/>
        <w:rPr>
          <w:rFonts w:ascii="Microsoft Sans Serif"/>
          <w:sz w:val="2"/>
        </w:rPr>
      </w:pPr>
      <w:r>
        <w:rPr>
          <w:rFonts w:ascii="Microsoft Sans Serif"/>
          <w:noProof/>
          <w:sz w:val="2"/>
          <w:lang w:eastAsia="tr-TR"/>
        </w:rPr>
        <mc:AlternateContent>
          <mc:Choice Requires="wpg">
            <w:drawing>
              <wp:inline distT="0" distB="0" distL="0" distR="0">
                <wp:extent cx="5798820" cy="6350"/>
                <wp:effectExtent l="0" t="0" r="2540" b="4445"/>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820" cy="6350"/>
                          <a:chOff x="0" y="0"/>
                          <a:chExt cx="9132" cy="10"/>
                        </a:xfrm>
                      </wpg:grpSpPr>
                      <wps:wsp>
                        <wps:cNvPr id="4" name="Rectangle 4"/>
                        <wps:cNvSpPr>
                          <a:spLocks noChangeArrowheads="1"/>
                        </wps:cNvSpPr>
                        <wps:spPr bwMode="auto">
                          <a:xfrm>
                            <a:off x="0" y="0"/>
                            <a:ext cx="913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1="http://schemas.microsoft.com/office/drawing/2015/9/8/chartex">
            <w:pict>
              <v:group w14:anchorId="67E7FC91" id="Group 3" o:spid="_x0000_s1026" style="width:456.6pt;height:.5pt;mso-position-horizontal-relative:char;mso-position-vertical-relative:line" coordsize="91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">
                <v:rect id="Rectangle 4" o:spid="_x0000_s1027" style="position:absolute;width:913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w10:anchorlock/>
              </v:group>
            </w:pict>
          </mc:Fallback>
        </mc:AlternateContent>
      </w:r>
    </w:p>
    <w:p w:rsidR="00372186" w:rsidRDefault="00110D3E">
      <w:pPr>
        <w:pStyle w:val="GvdeMetni"/>
        <w:tabs>
          <w:tab w:val="left" w:pos="5034"/>
        </w:tabs>
        <w:spacing w:before="100"/>
        <w:ind w:left="236" w:right="213" w:firstLine="427"/>
      </w:pPr>
      <w:r>
        <w:t>Yukarıda</w:t>
      </w:r>
      <w:r>
        <w:rPr>
          <w:spacing w:val="-1"/>
        </w:rPr>
        <w:t xml:space="preserve"> </w:t>
      </w:r>
      <w:r>
        <w:t>bilgileri</w:t>
      </w:r>
      <w:r>
        <w:rPr>
          <w:spacing w:val="4"/>
        </w:rPr>
        <w:t xml:space="preserve"> </w:t>
      </w:r>
      <w:r>
        <w:t>yazılı</w:t>
      </w:r>
      <w:r>
        <w:rPr>
          <w:spacing w:val="6"/>
        </w:rPr>
        <w:t xml:space="preserve"> </w:t>
      </w:r>
      <w:r>
        <w:t>öğrencinizin</w:t>
      </w:r>
      <w:r>
        <w:rPr>
          <w:spacing w:val="2"/>
        </w:rPr>
        <w:t xml:space="preserve"> </w:t>
      </w:r>
      <w:r>
        <w:t>belirtilen</w:t>
      </w:r>
      <w:r>
        <w:rPr>
          <w:spacing w:val="1"/>
        </w:rPr>
        <w:t xml:space="preserve"> </w:t>
      </w:r>
      <w:r>
        <w:t>süre</w:t>
      </w:r>
      <w:r>
        <w:rPr>
          <w:spacing w:val="7"/>
        </w:rPr>
        <w:t xml:space="preserve"> </w:t>
      </w:r>
      <w:r>
        <w:t>içerisinde İşletmede</w:t>
      </w:r>
      <w:r>
        <w:rPr>
          <w:spacing w:val="5"/>
        </w:rPr>
        <w:t xml:space="preserve"> </w:t>
      </w:r>
      <w:r>
        <w:t>mesleki</w:t>
      </w:r>
      <w:r>
        <w:rPr>
          <w:spacing w:val="3"/>
        </w:rPr>
        <w:t xml:space="preserve"> </w:t>
      </w:r>
      <w:r>
        <w:t>eğitimini</w:t>
      </w:r>
      <w:r>
        <w:rPr>
          <w:spacing w:val="7"/>
        </w:rPr>
        <w:t xml:space="preserve"> </w:t>
      </w:r>
      <w:r>
        <w:t>iş yerimizde</w:t>
      </w:r>
      <w:r>
        <w:rPr>
          <w:spacing w:val="2"/>
        </w:rPr>
        <w:t xml:space="preserve"> </w:t>
      </w:r>
      <w:r>
        <w:t>yapması</w:t>
      </w:r>
      <w:r>
        <w:rPr>
          <w:spacing w:val="5"/>
        </w:rPr>
        <w:t xml:space="preserve"> </w:t>
      </w:r>
      <w:r>
        <w:t>uygun</w:t>
      </w:r>
      <w:r>
        <w:rPr>
          <w:spacing w:val="-42"/>
        </w:rPr>
        <w:t xml:space="preserve"> </w:t>
      </w:r>
      <w:r>
        <w:t>görülmüştür.</w:t>
      </w:r>
      <w:r>
        <w:tab/>
        <w:t>İşyeri yetkilisinin</w:t>
      </w:r>
      <w:r>
        <w:rPr>
          <w:spacing w:val="-2"/>
        </w:rPr>
        <w:t xml:space="preserve"> </w:t>
      </w:r>
      <w:r>
        <w:t>Adı</w:t>
      </w:r>
      <w:r>
        <w:rPr>
          <w:spacing w:val="-2"/>
        </w:rPr>
        <w:t xml:space="preserve"> </w:t>
      </w:r>
      <w:r>
        <w:t>Soyadı</w:t>
      </w:r>
      <w:proofErr w:type="gramStart"/>
      <w:r>
        <w:t>……………………………</w:t>
      </w:r>
      <w:proofErr w:type="gramEnd"/>
    </w:p>
    <w:p w:rsidR="00372186" w:rsidRDefault="00110D3E">
      <w:pPr>
        <w:spacing w:before="3"/>
        <w:ind w:left="8165" w:right="281" w:hanging="137"/>
        <w:rPr>
          <w:b/>
          <w:sz w:val="18"/>
        </w:rPr>
      </w:pPr>
      <w:r>
        <w:rPr>
          <w:b/>
          <w:color w:val="767070"/>
          <w:w w:val="90"/>
          <w:sz w:val="18"/>
        </w:rPr>
        <w:t>Kaşe/İmza</w:t>
      </w:r>
      <w:r>
        <w:rPr>
          <w:b/>
          <w:color w:val="767070"/>
          <w:spacing w:val="-38"/>
          <w:w w:val="90"/>
          <w:sz w:val="18"/>
        </w:rPr>
        <w:t xml:space="preserve"> </w:t>
      </w:r>
      <w:r>
        <w:rPr>
          <w:b/>
          <w:color w:val="767070"/>
          <w:sz w:val="18"/>
        </w:rPr>
        <w:t>Tarih</w:t>
      </w:r>
    </w:p>
    <w:p w:rsidR="00372186" w:rsidRDefault="00110D3E">
      <w:pPr>
        <w:spacing w:line="202" w:lineRule="exact"/>
        <w:ind w:left="3281" w:right="3235"/>
        <w:jc w:val="center"/>
        <w:rPr>
          <w:b/>
          <w:sz w:val="18"/>
        </w:rPr>
      </w:pPr>
      <w:r>
        <w:rPr>
          <w:b/>
          <w:sz w:val="18"/>
        </w:rPr>
        <w:t>UYGUNDUR</w:t>
      </w:r>
    </w:p>
    <w:p w:rsidR="00372186" w:rsidRDefault="00110D3E">
      <w:pPr>
        <w:spacing w:line="205" w:lineRule="exact"/>
        <w:ind w:left="3281" w:right="3229"/>
        <w:jc w:val="center"/>
        <w:rPr>
          <w:b/>
          <w:sz w:val="18"/>
        </w:rPr>
      </w:pPr>
      <w:r>
        <w:rPr>
          <w:sz w:val="18"/>
        </w:rPr>
        <w:t>Tarih</w:t>
      </w:r>
      <w:r>
        <w:rPr>
          <w:spacing w:val="-5"/>
          <w:sz w:val="18"/>
        </w:rPr>
        <w:t xml:space="preserve"> </w:t>
      </w:r>
      <w:proofErr w:type="gramStart"/>
      <w:r>
        <w:rPr>
          <w:b/>
          <w:sz w:val="18"/>
        </w:rPr>
        <w:t>……</w:t>
      </w:r>
      <w:proofErr w:type="gramEnd"/>
      <w:r>
        <w:rPr>
          <w:b/>
          <w:sz w:val="18"/>
        </w:rPr>
        <w:t>/…./…..</w:t>
      </w:r>
    </w:p>
    <w:p w:rsidR="00372186" w:rsidRDefault="00110D3E">
      <w:pPr>
        <w:pStyle w:val="Balk1"/>
        <w:spacing w:line="207" w:lineRule="exact"/>
        <w:ind w:left="3281" w:right="3267"/>
        <w:jc w:val="center"/>
      </w:pPr>
      <w:r>
        <w:t>Uygulamalı</w:t>
      </w:r>
      <w:r>
        <w:rPr>
          <w:spacing w:val="-4"/>
        </w:rPr>
        <w:t xml:space="preserve"> </w:t>
      </w:r>
      <w:r>
        <w:t>Eğitimler</w:t>
      </w:r>
      <w:r>
        <w:rPr>
          <w:spacing w:val="-4"/>
        </w:rPr>
        <w:t xml:space="preserve"> </w:t>
      </w:r>
      <w:r>
        <w:t>Komisyon</w:t>
      </w:r>
      <w:r>
        <w:rPr>
          <w:spacing w:val="-5"/>
        </w:rPr>
        <w:t xml:space="preserve"> </w:t>
      </w:r>
      <w:r>
        <w:t>Üyesi</w:t>
      </w:r>
    </w:p>
    <w:p w:rsidR="008B4D70" w:rsidRDefault="008B4D70" w:rsidP="00055AC4">
      <w:pPr>
        <w:widowControl/>
        <w:autoSpaceDE/>
        <w:autoSpaceDN/>
        <w:spacing w:line="0" w:lineRule="atLeast"/>
        <w:rPr>
          <w:rFonts w:cs="Arial"/>
          <w:b/>
          <w:sz w:val="20"/>
          <w:szCs w:val="20"/>
          <w:lang w:eastAsia="tr-TR"/>
        </w:rPr>
      </w:pPr>
    </w:p>
    <w:p w:rsidR="00A66018" w:rsidRDefault="00A66018" w:rsidP="00055AC4">
      <w:pPr>
        <w:widowControl/>
        <w:autoSpaceDE/>
        <w:autoSpaceDN/>
        <w:spacing w:line="0" w:lineRule="atLeast"/>
        <w:rPr>
          <w:rFonts w:cs="Arial"/>
          <w:b/>
          <w:sz w:val="20"/>
          <w:szCs w:val="20"/>
          <w:lang w:eastAsia="tr-TR"/>
        </w:rPr>
      </w:pPr>
    </w:p>
    <w:p w:rsidR="00055AC4" w:rsidRPr="00055AC4" w:rsidRDefault="00055AC4" w:rsidP="00055AC4">
      <w:pPr>
        <w:widowControl/>
        <w:autoSpaceDE/>
        <w:autoSpaceDN/>
        <w:spacing w:line="0" w:lineRule="atLeast"/>
        <w:rPr>
          <w:rFonts w:cs="Arial"/>
          <w:b/>
          <w:sz w:val="20"/>
          <w:szCs w:val="20"/>
          <w:lang w:eastAsia="tr-TR"/>
        </w:rPr>
      </w:pPr>
      <w:r w:rsidRPr="00055AC4">
        <w:rPr>
          <w:rFonts w:cs="Arial"/>
          <w:b/>
          <w:sz w:val="20"/>
          <w:szCs w:val="20"/>
          <w:lang w:eastAsia="tr-TR"/>
        </w:rPr>
        <w:lastRenderedPageBreak/>
        <w:t>GENEL HÜKÜMLER</w:t>
      </w:r>
    </w:p>
    <w:p w:rsidR="00055AC4" w:rsidRPr="00055AC4" w:rsidRDefault="00055AC4" w:rsidP="00055AC4">
      <w:pPr>
        <w:widowControl/>
        <w:autoSpaceDE/>
        <w:autoSpaceDN/>
        <w:spacing w:line="28" w:lineRule="exact"/>
        <w:rPr>
          <w:rFonts w:cs="Arial"/>
          <w:sz w:val="20"/>
          <w:szCs w:val="20"/>
          <w:lang w:eastAsia="tr-TR"/>
        </w:rPr>
      </w:pPr>
    </w:p>
    <w:p w:rsidR="00055AC4" w:rsidRPr="00A777A8" w:rsidRDefault="00055AC4" w:rsidP="00055AC4">
      <w:pPr>
        <w:widowControl/>
        <w:autoSpaceDE/>
        <w:autoSpaceDN/>
        <w:spacing w:line="255" w:lineRule="auto"/>
        <w:jc w:val="both"/>
        <w:rPr>
          <w:b/>
          <w:sz w:val="18"/>
          <w:szCs w:val="18"/>
          <w:lang w:eastAsia="tr-TR"/>
        </w:rPr>
      </w:pPr>
      <w:r w:rsidRPr="00055AC4">
        <w:rPr>
          <w:b/>
          <w:sz w:val="18"/>
          <w:szCs w:val="18"/>
          <w:lang w:eastAsia="tr-TR"/>
        </w:rPr>
        <w:t>Madde 1:</w:t>
      </w:r>
      <w:r w:rsidRPr="00055AC4">
        <w:rPr>
          <w:sz w:val="18"/>
          <w:szCs w:val="18"/>
          <w:lang w:eastAsia="tr-TR"/>
        </w:rPr>
        <w:t xml:space="preserve"> Bu sözleşme, 3308 sayılı Mesleki Eğitim Kanunu’na uygun olarak, mesleki ve teknik eğitim yapan program öğrencilerinin işletmelerde yapılacak işletmede mesleki eğitim/staj uygulamasının esaslarını düzenlemek amacıyla </w:t>
      </w:r>
      <w:r w:rsidR="00A66018">
        <w:rPr>
          <w:sz w:val="18"/>
          <w:szCs w:val="18"/>
          <w:lang w:eastAsia="tr-TR"/>
        </w:rPr>
        <w:t xml:space="preserve">Çekerek Fuat Oktay Sağlık Hizmetleri Meslek Yüksekokulu </w:t>
      </w:r>
      <w:r w:rsidRPr="00055AC4">
        <w:rPr>
          <w:sz w:val="18"/>
          <w:szCs w:val="18"/>
          <w:lang w:eastAsia="tr-TR"/>
        </w:rPr>
        <w:t>Müdürlüğü, işveren ve öğrenci arasında imzalanır.</w:t>
      </w:r>
      <w:r w:rsidRPr="00055AC4">
        <w:rPr>
          <w:b/>
          <w:sz w:val="18"/>
          <w:szCs w:val="18"/>
          <w:lang w:eastAsia="tr-TR"/>
        </w:rPr>
        <w:t xml:space="preserve"> </w:t>
      </w:r>
    </w:p>
    <w:p w:rsidR="00055AC4" w:rsidRPr="00055AC4" w:rsidRDefault="00055AC4" w:rsidP="00055AC4">
      <w:pPr>
        <w:widowControl/>
        <w:autoSpaceDE/>
        <w:autoSpaceDN/>
        <w:spacing w:line="255" w:lineRule="auto"/>
        <w:jc w:val="both"/>
        <w:rPr>
          <w:sz w:val="18"/>
          <w:szCs w:val="18"/>
          <w:lang w:eastAsia="tr-TR"/>
        </w:rPr>
      </w:pPr>
      <w:r w:rsidRPr="00055AC4">
        <w:rPr>
          <w:b/>
          <w:sz w:val="18"/>
          <w:szCs w:val="18"/>
          <w:lang w:eastAsia="tr-TR"/>
        </w:rPr>
        <w:t>Madde 2:</w:t>
      </w:r>
      <w:r w:rsidRPr="00055AC4">
        <w:rPr>
          <w:sz w:val="18"/>
          <w:szCs w:val="18"/>
          <w:lang w:eastAsia="tr-TR"/>
        </w:rPr>
        <w:t xml:space="preserve"> Üç nüsha olarak düzenlenen ve taraflarca imzalanan bu sözleşmenin, bir nüshası</w:t>
      </w:r>
    </w:p>
    <w:p w:rsidR="00055AC4" w:rsidRPr="00055AC4" w:rsidRDefault="00055AC4" w:rsidP="00055AC4">
      <w:pPr>
        <w:widowControl/>
        <w:autoSpaceDE/>
        <w:autoSpaceDN/>
        <w:spacing w:line="5" w:lineRule="exact"/>
        <w:rPr>
          <w:sz w:val="18"/>
          <w:szCs w:val="18"/>
          <w:lang w:eastAsia="tr-TR"/>
        </w:rPr>
      </w:pPr>
    </w:p>
    <w:p w:rsidR="00055AC4" w:rsidRPr="00055AC4" w:rsidRDefault="00A66018" w:rsidP="00055AC4">
      <w:pPr>
        <w:widowControl/>
        <w:autoSpaceDE/>
        <w:autoSpaceDN/>
        <w:spacing w:line="0" w:lineRule="atLeast"/>
        <w:rPr>
          <w:sz w:val="18"/>
          <w:szCs w:val="18"/>
          <w:lang w:eastAsia="tr-TR"/>
        </w:rPr>
      </w:pPr>
      <w:r>
        <w:rPr>
          <w:sz w:val="18"/>
          <w:szCs w:val="18"/>
          <w:lang w:eastAsia="tr-TR"/>
        </w:rPr>
        <w:t>Çekerek Fuat Oktay Sağlık Hizmetleri Meslek Yüksekokulu</w:t>
      </w:r>
      <w:r w:rsidR="009E2B17">
        <w:rPr>
          <w:sz w:val="18"/>
          <w:szCs w:val="18"/>
          <w:lang w:eastAsia="tr-TR"/>
        </w:rPr>
        <w:t xml:space="preserve"> Müdürlüğünde,  bir nüshası işletmede, </w:t>
      </w:r>
      <w:r w:rsidR="00055AC4" w:rsidRPr="00055AC4">
        <w:rPr>
          <w:sz w:val="18"/>
          <w:szCs w:val="18"/>
          <w:lang w:eastAsia="tr-TR"/>
        </w:rPr>
        <w:t>bir</w:t>
      </w:r>
      <w:r w:rsidR="009E2B17">
        <w:rPr>
          <w:sz w:val="18"/>
          <w:szCs w:val="18"/>
          <w:lang w:eastAsia="tr-TR"/>
        </w:rPr>
        <w:t xml:space="preserve"> </w:t>
      </w:r>
      <w:r w:rsidR="00055AC4" w:rsidRPr="00055AC4">
        <w:rPr>
          <w:sz w:val="18"/>
          <w:szCs w:val="18"/>
          <w:lang w:eastAsia="tr-TR"/>
        </w:rPr>
        <w:t>nüshası öğrencide bulunur.</w:t>
      </w:r>
    </w:p>
    <w:p w:rsidR="00055AC4" w:rsidRPr="00055AC4" w:rsidRDefault="00055AC4" w:rsidP="00055AC4">
      <w:pPr>
        <w:widowControl/>
        <w:autoSpaceDE/>
        <w:autoSpaceDN/>
        <w:spacing w:line="30" w:lineRule="exact"/>
        <w:rPr>
          <w:sz w:val="18"/>
          <w:szCs w:val="18"/>
          <w:lang w:eastAsia="tr-TR"/>
        </w:rPr>
      </w:pPr>
    </w:p>
    <w:p w:rsidR="00055AC4" w:rsidRPr="00055AC4" w:rsidRDefault="00055AC4" w:rsidP="00055AC4">
      <w:pPr>
        <w:widowControl/>
        <w:autoSpaceDE/>
        <w:autoSpaceDN/>
        <w:spacing w:line="246" w:lineRule="auto"/>
        <w:ind w:right="20"/>
        <w:jc w:val="both"/>
        <w:rPr>
          <w:sz w:val="18"/>
          <w:szCs w:val="18"/>
          <w:lang w:eastAsia="tr-TR"/>
        </w:rPr>
      </w:pPr>
      <w:r w:rsidRPr="00055AC4">
        <w:rPr>
          <w:b/>
          <w:sz w:val="18"/>
          <w:szCs w:val="18"/>
          <w:lang w:eastAsia="tr-TR"/>
        </w:rPr>
        <w:t>Madde 3:</w:t>
      </w:r>
      <w:r w:rsidRPr="00055AC4">
        <w:rPr>
          <w:sz w:val="18"/>
          <w:szCs w:val="18"/>
          <w:lang w:eastAsia="tr-TR"/>
        </w:rPr>
        <w:t xml:space="preserve"> İşletmelerde işletmede mesleki eğitim/staj uygulaması, Yozgat Bozok Üniversitesi akademik takvimine göre planlanır ve yapılır.</w:t>
      </w:r>
    </w:p>
    <w:p w:rsidR="00055AC4" w:rsidRPr="00055AC4" w:rsidRDefault="00055AC4" w:rsidP="00055AC4">
      <w:pPr>
        <w:widowControl/>
        <w:autoSpaceDE/>
        <w:autoSpaceDN/>
        <w:spacing w:line="23" w:lineRule="exact"/>
        <w:rPr>
          <w:sz w:val="18"/>
          <w:szCs w:val="18"/>
          <w:lang w:eastAsia="tr-TR"/>
        </w:rPr>
      </w:pPr>
    </w:p>
    <w:p w:rsidR="00055AC4" w:rsidRPr="00055AC4" w:rsidRDefault="00055AC4" w:rsidP="00055AC4">
      <w:pPr>
        <w:widowControl/>
        <w:autoSpaceDE/>
        <w:autoSpaceDN/>
        <w:spacing w:line="249" w:lineRule="auto"/>
        <w:ind w:right="20"/>
        <w:jc w:val="both"/>
        <w:rPr>
          <w:sz w:val="18"/>
          <w:szCs w:val="18"/>
          <w:lang w:eastAsia="tr-TR"/>
        </w:rPr>
      </w:pPr>
      <w:r w:rsidRPr="00055AC4">
        <w:rPr>
          <w:b/>
          <w:sz w:val="18"/>
          <w:szCs w:val="18"/>
          <w:lang w:eastAsia="tr-TR"/>
        </w:rPr>
        <w:t>Madde 4:</w:t>
      </w:r>
      <w:r w:rsidRPr="00055AC4">
        <w:rPr>
          <w:sz w:val="18"/>
          <w:szCs w:val="18"/>
          <w:lang w:eastAsia="tr-TR"/>
        </w:rPr>
        <w:t xml:space="preserve"> Öğrencilerin işletmede mesleki eğitim/staj uygulaması sırasında, iş yeri kusurundan dolayı meydana gelebilecek iş kazaları ve meslek hastalıklarından işveren/işveren vekili/yetkili sorumludur.</w:t>
      </w:r>
    </w:p>
    <w:p w:rsidR="00055AC4" w:rsidRPr="00055AC4" w:rsidRDefault="00055AC4" w:rsidP="00055AC4">
      <w:pPr>
        <w:widowControl/>
        <w:autoSpaceDE/>
        <w:autoSpaceDN/>
        <w:spacing w:line="20" w:lineRule="exact"/>
        <w:rPr>
          <w:sz w:val="18"/>
          <w:szCs w:val="18"/>
          <w:lang w:eastAsia="tr-TR"/>
        </w:rPr>
      </w:pPr>
    </w:p>
    <w:p w:rsidR="00CA6784" w:rsidRDefault="00055AC4" w:rsidP="00055AC4">
      <w:pPr>
        <w:widowControl/>
        <w:autoSpaceDE/>
        <w:autoSpaceDN/>
        <w:spacing w:line="256" w:lineRule="auto"/>
        <w:ind w:right="20"/>
        <w:rPr>
          <w:b/>
          <w:sz w:val="18"/>
          <w:szCs w:val="18"/>
          <w:lang w:eastAsia="tr-TR"/>
        </w:rPr>
      </w:pPr>
      <w:r w:rsidRPr="00055AC4">
        <w:rPr>
          <w:b/>
          <w:sz w:val="18"/>
          <w:szCs w:val="18"/>
          <w:lang w:eastAsia="tr-TR"/>
        </w:rPr>
        <w:t>Madde 5:</w:t>
      </w:r>
      <w:r w:rsidRPr="00055AC4">
        <w:rPr>
          <w:sz w:val="18"/>
          <w:szCs w:val="18"/>
          <w:lang w:eastAsia="tr-TR"/>
        </w:rPr>
        <w:t xml:space="preserve"> İşletmelerde işletmede mesleki eğitim/staj uygulaması, Yozgat Bozok Üniversitesi Lisans ve Ön Lisans Eğitim- Öğretim ve Sınav Yönergesi ve 3308 sayılı Mesleki Eğitim Kanunu hükümlerine göre yürütülür.</w:t>
      </w:r>
      <w:r w:rsidRPr="00055AC4">
        <w:rPr>
          <w:b/>
          <w:sz w:val="18"/>
          <w:szCs w:val="18"/>
          <w:lang w:eastAsia="tr-TR"/>
        </w:rPr>
        <w:t xml:space="preserve"> </w:t>
      </w:r>
    </w:p>
    <w:p w:rsidR="00055AC4" w:rsidRPr="00055AC4" w:rsidRDefault="00055AC4" w:rsidP="00055AC4">
      <w:pPr>
        <w:widowControl/>
        <w:autoSpaceDE/>
        <w:autoSpaceDN/>
        <w:spacing w:line="256" w:lineRule="auto"/>
        <w:ind w:right="20"/>
        <w:rPr>
          <w:sz w:val="18"/>
          <w:szCs w:val="18"/>
          <w:lang w:eastAsia="tr-TR"/>
        </w:rPr>
      </w:pPr>
      <w:r w:rsidRPr="00055AC4">
        <w:rPr>
          <w:b/>
          <w:sz w:val="18"/>
          <w:szCs w:val="18"/>
          <w:lang w:eastAsia="tr-TR"/>
        </w:rPr>
        <w:t>Madde 6:</w:t>
      </w:r>
      <w:r w:rsidRPr="00055AC4">
        <w:rPr>
          <w:sz w:val="18"/>
          <w:szCs w:val="18"/>
          <w:lang w:eastAsia="tr-TR"/>
        </w:rPr>
        <w:t xml:space="preserve"> Bu sözleşme, Yozgat Bozok Üniversitesi akademik takvimine uygun olarak işletmede mesleki eğitim/staj uygulamasının başladığı tarihten itibaren yürürlüğe girer, öğrencilerin işletmede mesleki eğitim/staj uygulamasını tamamladığı tarihe kadar geçerlidir.</w:t>
      </w:r>
    </w:p>
    <w:p w:rsidR="00055AC4" w:rsidRPr="00055AC4" w:rsidRDefault="00055AC4" w:rsidP="00055AC4">
      <w:pPr>
        <w:widowControl/>
        <w:autoSpaceDE/>
        <w:autoSpaceDN/>
        <w:spacing w:line="254" w:lineRule="exact"/>
        <w:rPr>
          <w:sz w:val="18"/>
          <w:szCs w:val="18"/>
          <w:lang w:eastAsia="tr-TR"/>
        </w:rPr>
      </w:pPr>
    </w:p>
    <w:p w:rsidR="00055AC4" w:rsidRPr="00055AC4" w:rsidRDefault="00055AC4" w:rsidP="00055AC4">
      <w:pPr>
        <w:widowControl/>
        <w:autoSpaceDE/>
        <w:autoSpaceDN/>
        <w:spacing w:line="0" w:lineRule="atLeast"/>
        <w:rPr>
          <w:b/>
          <w:sz w:val="18"/>
          <w:szCs w:val="18"/>
          <w:lang w:eastAsia="tr-TR"/>
        </w:rPr>
      </w:pPr>
      <w:r w:rsidRPr="00055AC4">
        <w:rPr>
          <w:b/>
          <w:sz w:val="18"/>
          <w:szCs w:val="18"/>
          <w:lang w:eastAsia="tr-TR"/>
        </w:rPr>
        <w:t>SÖZLEŞMENİN FESHİ</w:t>
      </w:r>
    </w:p>
    <w:p w:rsidR="00055AC4" w:rsidRPr="00055AC4" w:rsidRDefault="00055AC4" w:rsidP="00055AC4">
      <w:pPr>
        <w:widowControl/>
        <w:autoSpaceDE/>
        <w:autoSpaceDN/>
        <w:spacing w:line="17" w:lineRule="exact"/>
        <w:rPr>
          <w:sz w:val="18"/>
          <w:szCs w:val="18"/>
          <w:lang w:eastAsia="tr-TR"/>
        </w:rPr>
      </w:pPr>
    </w:p>
    <w:p w:rsidR="00055AC4" w:rsidRPr="00055AC4" w:rsidRDefault="00055AC4" w:rsidP="00055AC4">
      <w:pPr>
        <w:widowControl/>
        <w:autoSpaceDE/>
        <w:autoSpaceDN/>
        <w:spacing w:line="0" w:lineRule="atLeast"/>
        <w:rPr>
          <w:sz w:val="18"/>
          <w:szCs w:val="18"/>
          <w:lang w:eastAsia="tr-TR"/>
        </w:rPr>
      </w:pPr>
      <w:r w:rsidRPr="00055AC4">
        <w:rPr>
          <w:b/>
          <w:sz w:val="18"/>
          <w:szCs w:val="18"/>
          <w:lang w:eastAsia="tr-TR"/>
        </w:rPr>
        <w:t>Madde 7:</w:t>
      </w:r>
      <w:r w:rsidRPr="00055AC4">
        <w:rPr>
          <w:sz w:val="18"/>
          <w:szCs w:val="18"/>
          <w:lang w:eastAsia="tr-TR"/>
        </w:rPr>
        <w:t xml:space="preserve"> Sözleşme;</w:t>
      </w:r>
    </w:p>
    <w:p w:rsidR="00055AC4" w:rsidRPr="00055AC4" w:rsidRDefault="00055AC4" w:rsidP="00055AC4">
      <w:pPr>
        <w:widowControl/>
        <w:autoSpaceDE/>
        <w:autoSpaceDN/>
        <w:spacing w:line="20" w:lineRule="exact"/>
        <w:rPr>
          <w:sz w:val="18"/>
          <w:szCs w:val="18"/>
          <w:lang w:eastAsia="tr-TR"/>
        </w:rPr>
      </w:pPr>
    </w:p>
    <w:p w:rsidR="00055AC4" w:rsidRPr="00055AC4" w:rsidRDefault="00055AC4" w:rsidP="00055AC4">
      <w:pPr>
        <w:widowControl/>
        <w:numPr>
          <w:ilvl w:val="0"/>
          <w:numId w:val="1"/>
        </w:numPr>
        <w:tabs>
          <w:tab w:val="left" w:pos="720"/>
        </w:tabs>
        <w:autoSpaceDE/>
        <w:autoSpaceDN/>
        <w:spacing w:line="0" w:lineRule="atLeast"/>
        <w:ind w:left="720" w:hanging="361"/>
        <w:rPr>
          <w:sz w:val="18"/>
          <w:szCs w:val="18"/>
          <w:lang w:eastAsia="tr-TR"/>
        </w:rPr>
      </w:pPr>
      <w:r w:rsidRPr="00055AC4">
        <w:rPr>
          <w:sz w:val="18"/>
          <w:szCs w:val="18"/>
          <w:lang w:eastAsia="tr-TR"/>
        </w:rPr>
        <w:t>İş yerinin çeşitli sebeplerle kapatılması,</w:t>
      </w:r>
    </w:p>
    <w:p w:rsidR="00055AC4" w:rsidRPr="00055AC4" w:rsidRDefault="00055AC4" w:rsidP="00055AC4">
      <w:pPr>
        <w:widowControl/>
        <w:autoSpaceDE/>
        <w:autoSpaceDN/>
        <w:spacing w:line="14" w:lineRule="exact"/>
        <w:rPr>
          <w:sz w:val="18"/>
          <w:szCs w:val="18"/>
          <w:lang w:eastAsia="tr-TR"/>
        </w:rPr>
      </w:pPr>
    </w:p>
    <w:p w:rsidR="00055AC4" w:rsidRPr="00055AC4" w:rsidRDefault="00055AC4" w:rsidP="00055AC4">
      <w:pPr>
        <w:widowControl/>
        <w:numPr>
          <w:ilvl w:val="0"/>
          <w:numId w:val="1"/>
        </w:numPr>
        <w:tabs>
          <w:tab w:val="left" w:pos="720"/>
        </w:tabs>
        <w:autoSpaceDE/>
        <w:autoSpaceDN/>
        <w:spacing w:line="0" w:lineRule="atLeast"/>
        <w:ind w:left="720" w:hanging="361"/>
        <w:rPr>
          <w:sz w:val="18"/>
          <w:szCs w:val="18"/>
          <w:lang w:eastAsia="tr-TR"/>
        </w:rPr>
      </w:pPr>
      <w:r w:rsidRPr="00055AC4">
        <w:rPr>
          <w:sz w:val="18"/>
          <w:szCs w:val="18"/>
          <w:lang w:eastAsia="tr-TR"/>
        </w:rPr>
        <w:t>İş yeri sahibinin değişmesi halinde yeni iş yerinin aynı mesleği/üretimi sürdürememesi,</w:t>
      </w:r>
    </w:p>
    <w:p w:rsidR="00055AC4" w:rsidRPr="00055AC4" w:rsidRDefault="00055AC4" w:rsidP="00055AC4">
      <w:pPr>
        <w:widowControl/>
        <w:autoSpaceDE/>
        <w:autoSpaceDN/>
        <w:spacing w:line="25" w:lineRule="exact"/>
        <w:rPr>
          <w:sz w:val="18"/>
          <w:szCs w:val="18"/>
          <w:lang w:eastAsia="tr-TR"/>
        </w:rPr>
      </w:pPr>
    </w:p>
    <w:p w:rsidR="00055AC4" w:rsidRPr="00055AC4" w:rsidRDefault="00055AC4" w:rsidP="00055AC4">
      <w:pPr>
        <w:widowControl/>
        <w:numPr>
          <w:ilvl w:val="0"/>
          <w:numId w:val="1"/>
        </w:numPr>
        <w:tabs>
          <w:tab w:val="left" w:pos="720"/>
        </w:tabs>
        <w:autoSpaceDE/>
        <w:autoSpaceDN/>
        <w:spacing w:line="244" w:lineRule="auto"/>
        <w:ind w:left="720" w:right="20" w:hanging="361"/>
        <w:rPr>
          <w:sz w:val="18"/>
          <w:szCs w:val="18"/>
          <w:lang w:eastAsia="tr-TR"/>
        </w:rPr>
      </w:pPr>
      <w:r w:rsidRPr="00055AC4">
        <w:rPr>
          <w:sz w:val="18"/>
          <w:szCs w:val="18"/>
          <w:lang w:eastAsia="tr-TR"/>
        </w:rPr>
        <w:t>Öğrencilerin Yükseköğretim Kurumları Öğrenci Disiplin Yönetmeliği hükümlerine göre uzaklaştırma cezası aldığı sürece veya çıkarma cezası alarak ilişiğinin kesilmesi durumunda sözleşme feshedilir.</w:t>
      </w:r>
    </w:p>
    <w:p w:rsidR="00055AC4" w:rsidRPr="00055AC4" w:rsidRDefault="00055AC4" w:rsidP="00055AC4">
      <w:pPr>
        <w:widowControl/>
        <w:autoSpaceDE/>
        <w:autoSpaceDN/>
        <w:spacing w:line="261" w:lineRule="exact"/>
        <w:rPr>
          <w:sz w:val="18"/>
          <w:szCs w:val="18"/>
          <w:lang w:eastAsia="tr-TR"/>
        </w:rPr>
      </w:pPr>
    </w:p>
    <w:p w:rsidR="00055AC4" w:rsidRPr="00055AC4" w:rsidRDefault="00055AC4" w:rsidP="00055AC4">
      <w:pPr>
        <w:widowControl/>
        <w:autoSpaceDE/>
        <w:autoSpaceDN/>
        <w:spacing w:line="0" w:lineRule="atLeast"/>
        <w:rPr>
          <w:b/>
          <w:sz w:val="18"/>
          <w:szCs w:val="18"/>
          <w:lang w:eastAsia="tr-TR"/>
        </w:rPr>
      </w:pPr>
      <w:r w:rsidRPr="00055AC4">
        <w:rPr>
          <w:b/>
          <w:sz w:val="18"/>
          <w:szCs w:val="18"/>
          <w:lang w:eastAsia="tr-TR"/>
        </w:rPr>
        <w:t>ÜCRET VE İZİN</w:t>
      </w:r>
    </w:p>
    <w:p w:rsidR="00055AC4" w:rsidRPr="00055AC4" w:rsidRDefault="00055AC4" w:rsidP="00055AC4">
      <w:pPr>
        <w:widowControl/>
        <w:autoSpaceDE/>
        <w:autoSpaceDN/>
        <w:spacing w:line="28" w:lineRule="exact"/>
        <w:rPr>
          <w:sz w:val="18"/>
          <w:szCs w:val="18"/>
          <w:lang w:eastAsia="tr-TR"/>
        </w:rPr>
      </w:pPr>
    </w:p>
    <w:p w:rsidR="00055AC4" w:rsidRPr="00055AC4" w:rsidRDefault="00055AC4" w:rsidP="00055AC4">
      <w:pPr>
        <w:widowControl/>
        <w:autoSpaceDE/>
        <w:autoSpaceDN/>
        <w:spacing w:line="249" w:lineRule="auto"/>
        <w:ind w:right="20"/>
        <w:jc w:val="both"/>
        <w:rPr>
          <w:sz w:val="18"/>
          <w:szCs w:val="18"/>
          <w:lang w:eastAsia="tr-TR"/>
        </w:rPr>
      </w:pPr>
      <w:r w:rsidRPr="00055AC4">
        <w:rPr>
          <w:b/>
          <w:sz w:val="18"/>
          <w:szCs w:val="18"/>
          <w:lang w:eastAsia="tr-TR"/>
        </w:rPr>
        <w:t>Madde 8:</w:t>
      </w:r>
      <w:r w:rsidRPr="00055AC4">
        <w:rPr>
          <w:sz w:val="18"/>
          <w:szCs w:val="18"/>
          <w:lang w:eastAsia="tr-TR"/>
        </w:rPr>
        <w:t xml:space="preserve"> Ücret konusunda ilgili mevzuat hükümleri uygulanır. Ücret konusunda Yozgat Bozok Üniversitesi ve bağlı birimleri taraf değildir.</w:t>
      </w:r>
    </w:p>
    <w:p w:rsidR="00055AC4" w:rsidRPr="00055AC4" w:rsidRDefault="00055AC4" w:rsidP="00055AC4">
      <w:pPr>
        <w:widowControl/>
        <w:autoSpaceDE/>
        <w:autoSpaceDN/>
        <w:spacing w:line="20" w:lineRule="exact"/>
        <w:rPr>
          <w:sz w:val="18"/>
          <w:szCs w:val="18"/>
          <w:lang w:eastAsia="tr-TR"/>
        </w:rPr>
      </w:pPr>
    </w:p>
    <w:p w:rsidR="00055AC4" w:rsidRPr="00055AC4" w:rsidRDefault="00055AC4" w:rsidP="00055AC4">
      <w:pPr>
        <w:widowControl/>
        <w:autoSpaceDE/>
        <w:autoSpaceDN/>
        <w:spacing w:line="249" w:lineRule="auto"/>
        <w:ind w:right="20"/>
        <w:jc w:val="both"/>
        <w:rPr>
          <w:sz w:val="18"/>
          <w:szCs w:val="18"/>
          <w:lang w:eastAsia="tr-TR"/>
        </w:rPr>
      </w:pPr>
      <w:r w:rsidRPr="00055AC4">
        <w:rPr>
          <w:b/>
          <w:sz w:val="18"/>
          <w:szCs w:val="18"/>
          <w:lang w:eastAsia="tr-TR"/>
        </w:rPr>
        <w:t>Madde 9:</w:t>
      </w:r>
      <w:r w:rsidRPr="00055AC4">
        <w:rPr>
          <w:sz w:val="18"/>
          <w:szCs w:val="18"/>
          <w:lang w:eastAsia="tr-TR"/>
        </w:rPr>
        <w:t xml:space="preserve"> Öğrencilerin, Yozgat Bozok Üniversitesi İş Yeri Uygulaması Dersi Uygulama Yönergesinde yer alan devam zorunluluğunu yerine getirmeleri gerekir.</w:t>
      </w:r>
    </w:p>
    <w:p w:rsidR="00055AC4" w:rsidRPr="00055AC4" w:rsidRDefault="00055AC4" w:rsidP="00055AC4">
      <w:pPr>
        <w:widowControl/>
        <w:autoSpaceDE/>
        <w:autoSpaceDN/>
        <w:spacing w:line="20" w:lineRule="exact"/>
        <w:rPr>
          <w:sz w:val="18"/>
          <w:szCs w:val="18"/>
          <w:lang w:eastAsia="tr-TR"/>
        </w:rPr>
      </w:pPr>
    </w:p>
    <w:p w:rsidR="00055AC4" w:rsidRPr="00055AC4" w:rsidRDefault="00055AC4" w:rsidP="00055AC4">
      <w:pPr>
        <w:widowControl/>
        <w:autoSpaceDE/>
        <w:autoSpaceDN/>
        <w:spacing w:line="255" w:lineRule="auto"/>
        <w:ind w:right="20"/>
        <w:jc w:val="both"/>
        <w:rPr>
          <w:sz w:val="18"/>
          <w:szCs w:val="18"/>
          <w:lang w:eastAsia="tr-TR"/>
        </w:rPr>
      </w:pPr>
      <w:r w:rsidRPr="00055AC4">
        <w:rPr>
          <w:b/>
          <w:sz w:val="18"/>
          <w:szCs w:val="18"/>
          <w:lang w:eastAsia="tr-TR"/>
        </w:rPr>
        <w:t>Madde 10:</w:t>
      </w:r>
      <w:r w:rsidRPr="00055AC4">
        <w:rPr>
          <w:sz w:val="18"/>
          <w:szCs w:val="18"/>
          <w:lang w:eastAsia="tr-TR"/>
        </w:rPr>
        <w:t xml:space="preserve"> Öğrenciler, Hastalık birinci dereceden yakınlarının vefatı veya benzeri acil durumların dışında devamsızlık yapamazlar. Öğrenciler İş Yerinde Uygulama yaptığı sürede devamsızlık yapacakları zaman İş Yeri Sorumlusundan ve danışmanından izin almak zorundadır. İş yeri sorumlusundan ve danışmanından habersiz ve işyeri kurallarına aykırı bir şekilde devamsızlık yapılmaz.</w:t>
      </w:r>
    </w:p>
    <w:p w:rsidR="00055AC4" w:rsidRPr="00055AC4" w:rsidRDefault="00055AC4" w:rsidP="00055AC4">
      <w:pPr>
        <w:widowControl/>
        <w:autoSpaceDE/>
        <w:autoSpaceDN/>
        <w:spacing w:line="212" w:lineRule="exact"/>
        <w:rPr>
          <w:sz w:val="18"/>
          <w:szCs w:val="18"/>
          <w:lang w:eastAsia="tr-TR"/>
        </w:rPr>
      </w:pPr>
    </w:p>
    <w:p w:rsidR="00055AC4" w:rsidRPr="00055AC4" w:rsidRDefault="00055AC4" w:rsidP="00055AC4">
      <w:pPr>
        <w:widowControl/>
        <w:autoSpaceDE/>
        <w:autoSpaceDN/>
        <w:spacing w:line="0" w:lineRule="atLeast"/>
        <w:rPr>
          <w:b/>
          <w:sz w:val="18"/>
          <w:szCs w:val="18"/>
          <w:lang w:eastAsia="tr-TR"/>
        </w:rPr>
      </w:pPr>
      <w:r w:rsidRPr="00055AC4">
        <w:rPr>
          <w:b/>
          <w:sz w:val="18"/>
          <w:szCs w:val="18"/>
          <w:lang w:eastAsia="tr-TR"/>
        </w:rPr>
        <w:t>SİGORTA</w:t>
      </w:r>
    </w:p>
    <w:p w:rsidR="00055AC4" w:rsidRPr="00055AC4" w:rsidRDefault="00055AC4" w:rsidP="00055AC4">
      <w:pPr>
        <w:widowControl/>
        <w:autoSpaceDE/>
        <w:autoSpaceDN/>
        <w:spacing w:line="28" w:lineRule="exact"/>
        <w:rPr>
          <w:sz w:val="18"/>
          <w:szCs w:val="18"/>
          <w:lang w:eastAsia="tr-TR"/>
        </w:rPr>
      </w:pPr>
    </w:p>
    <w:p w:rsidR="00055AC4" w:rsidRPr="00055AC4" w:rsidRDefault="00055AC4" w:rsidP="00055AC4">
      <w:pPr>
        <w:widowControl/>
        <w:autoSpaceDE/>
        <w:autoSpaceDN/>
        <w:spacing w:line="253" w:lineRule="auto"/>
        <w:ind w:right="20"/>
        <w:jc w:val="both"/>
        <w:rPr>
          <w:sz w:val="18"/>
          <w:szCs w:val="18"/>
          <w:lang w:eastAsia="tr-TR"/>
        </w:rPr>
      </w:pPr>
      <w:r w:rsidRPr="00055AC4">
        <w:rPr>
          <w:b/>
          <w:sz w:val="18"/>
          <w:szCs w:val="18"/>
          <w:lang w:eastAsia="tr-TR"/>
        </w:rPr>
        <w:t>Madde 11:</w:t>
      </w:r>
      <w:r w:rsidRPr="00055AC4">
        <w:rPr>
          <w:sz w:val="18"/>
          <w:szCs w:val="18"/>
          <w:lang w:eastAsia="tr-TR"/>
        </w:rPr>
        <w:t xml:space="preserve"> Öğrenciler, bu sözleşmenin akdedilmesiyle işletmelerde işletmede mesleki eğitim/staj uygulamasına devam ettikleri sürece 5510 sayılı Sosyal Sigortalar Kanunu’nun 4’üncü maddesinin birinci fıkrasının (a) bendine göre iş kazası ve meslek hastalığı sigortası, Yozgat Bozok Üniversitesi tarafından yaptırılır.</w:t>
      </w:r>
    </w:p>
    <w:p w:rsidR="00055AC4" w:rsidRPr="00055AC4" w:rsidRDefault="00055AC4" w:rsidP="00055AC4">
      <w:pPr>
        <w:widowControl/>
        <w:autoSpaceDE/>
        <w:autoSpaceDN/>
        <w:spacing w:line="6" w:lineRule="exact"/>
        <w:rPr>
          <w:sz w:val="18"/>
          <w:szCs w:val="18"/>
          <w:lang w:eastAsia="tr-TR"/>
        </w:rPr>
      </w:pPr>
    </w:p>
    <w:p w:rsidR="00055AC4" w:rsidRPr="00055AC4" w:rsidRDefault="00055AC4" w:rsidP="00055AC4">
      <w:pPr>
        <w:widowControl/>
        <w:autoSpaceDE/>
        <w:autoSpaceDN/>
        <w:spacing w:line="0" w:lineRule="atLeast"/>
        <w:rPr>
          <w:sz w:val="18"/>
          <w:szCs w:val="18"/>
          <w:lang w:eastAsia="tr-TR"/>
        </w:rPr>
      </w:pPr>
      <w:proofErr w:type="gramStart"/>
      <w:r w:rsidRPr="00055AC4">
        <w:rPr>
          <w:b/>
          <w:sz w:val="18"/>
          <w:szCs w:val="18"/>
          <w:lang w:eastAsia="tr-TR"/>
        </w:rPr>
        <w:t>Madde  12</w:t>
      </w:r>
      <w:proofErr w:type="gramEnd"/>
      <w:r w:rsidRPr="00055AC4">
        <w:rPr>
          <w:b/>
          <w:sz w:val="18"/>
          <w:szCs w:val="18"/>
          <w:lang w:eastAsia="tr-TR"/>
        </w:rPr>
        <w:t>:</w:t>
      </w:r>
      <w:r w:rsidRPr="00055AC4">
        <w:rPr>
          <w:sz w:val="18"/>
          <w:szCs w:val="18"/>
          <w:lang w:eastAsia="tr-TR"/>
        </w:rPr>
        <w:t xml:space="preserve">  </w:t>
      </w:r>
      <w:r w:rsidR="00A66018">
        <w:rPr>
          <w:sz w:val="18"/>
          <w:szCs w:val="18"/>
          <w:lang w:eastAsia="tr-TR"/>
        </w:rPr>
        <w:t>Çekerek Fuat Oktay Sağlık Hizmetleri Meslek Yüksekokulu</w:t>
      </w:r>
      <w:r w:rsidRPr="00055AC4">
        <w:rPr>
          <w:sz w:val="18"/>
          <w:szCs w:val="18"/>
          <w:lang w:eastAsia="tr-TR"/>
        </w:rPr>
        <w:t xml:space="preserve"> Müdürlüğünce ödenmesi</w:t>
      </w:r>
    </w:p>
    <w:p w:rsidR="00055AC4" w:rsidRPr="00055AC4" w:rsidRDefault="00055AC4" w:rsidP="00055AC4">
      <w:pPr>
        <w:widowControl/>
        <w:autoSpaceDE/>
        <w:autoSpaceDN/>
        <w:spacing w:line="30" w:lineRule="exact"/>
        <w:rPr>
          <w:sz w:val="18"/>
          <w:szCs w:val="18"/>
          <w:lang w:eastAsia="tr-TR"/>
        </w:rPr>
      </w:pPr>
    </w:p>
    <w:p w:rsidR="00055AC4" w:rsidRPr="00055AC4" w:rsidRDefault="00055AC4" w:rsidP="00055AC4">
      <w:pPr>
        <w:widowControl/>
        <w:autoSpaceDE/>
        <w:autoSpaceDN/>
        <w:spacing w:line="246" w:lineRule="auto"/>
        <w:ind w:right="20"/>
        <w:jc w:val="both"/>
        <w:rPr>
          <w:sz w:val="18"/>
          <w:szCs w:val="18"/>
          <w:lang w:eastAsia="tr-TR"/>
        </w:rPr>
      </w:pPr>
      <w:proofErr w:type="gramStart"/>
      <w:r w:rsidRPr="00055AC4">
        <w:rPr>
          <w:sz w:val="18"/>
          <w:szCs w:val="18"/>
          <w:lang w:eastAsia="tr-TR"/>
        </w:rPr>
        <w:t>gereken</w:t>
      </w:r>
      <w:proofErr w:type="gramEnd"/>
      <w:r w:rsidRPr="00055AC4">
        <w:rPr>
          <w:sz w:val="18"/>
          <w:szCs w:val="18"/>
          <w:lang w:eastAsia="tr-TR"/>
        </w:rPr>
        <w:t xml:space="preserve"> sigorta primleri, Sosyal Güvenlik Kurumunun belirlediği oranlara göre, Sosyal Güvenlik Kurumuna ödenir</w:t>
      </w:r>
    </w:p>
    <w:p w:rsidR="00055AC4" w:rsidRPr="00055AC4" w:rsidRDefault="00055AC4" w:rsidP="00055AC4">
      <w:pPr>
        <w:widowControl/>
        <w:autoSpaceDE/>
        <w:autoSpaceDN/>
        <w:spacing w:line="15" w:lineRule="exact"/>
        <w:rPr>
          <w:sz w:val="18"/>
          <w:szCs w:val="18"/>
          <w:lang w:eastAsia="tr-TR"/>
        </w:rPr>
      </w:pPr>
    </w:p>
    <w:p w:rsidR="00055AC4" w:rsidRPr="00055AC4" w:rsidRDefault="00055AC4" w:rsidP="00A66018">
      <w:pPr>
        <w:widowControl/>
        <w:tabs>
          <w:tab w:val="left" w:pos="720"/>
          <w:tab w:val="left" w:pos="1140"/>
          <w:tab w:val="left" w:pos="1860"/>
          <w:tab w:val="left" w:pos="2200"/>
          <w:tab w:val="left" w:pos="2720"/>
          <w:tab w:val="left" w:pos="3640"/>
          <w:tab w:val="left" w:pos="4160"/>
          <w:tab w:val="left" w:pos="5000"/>
        </w:tabs>
        <w:autoSpaceDE/>
        <w:autoSpaceDN/>
        <w:spacing w:line="0" w:lineRule="atLeast"/>
        <w:rPr>
          <w:sz w:val="18"/>
          <w:szCs w:val="18"/>
          <w:lang w:eastAsia="tr-TR"/>
        </w:rPr>
      </w:pPr>
      <w:r w:rsidRPr="00055AC4">
        <w:rPr>
          <w:b/>
          <w:sz w:val="18"/>
          <w:szCs w:val="18"/>
          <w:lang w:eastAsia="tr-TR"/>
        </w:rPr>
        <w:t>Madde</w:t>
      </w:r>
      <w:r w:rsidRPr="00055AC4">
        <w:rPr>
          <w:b/>
          <w:sz w:val="18"/>
          <w:szCs w:val="18"/>
          <w:lang w:eastAsia="tr-TR"/>
        </w:rPr>
        <w:tab/>
        <w:t>13:</w:t>
      </w:r>
      <w:r w:rsidRPr="00055AC4">
        <w:rPr>
          <w:sz w:val="18"/>
          <w:szCs w:val="18"/>
          <w:lang w:eastAsia="tr-TR"/>
        </w:rPr>
        <w:tab/>
        <w:t>Sigorta</w:t>
      </w:r>
      <w:r w:rsidRPr="00055AC4">
        <w:rPr>
          <w:sz w:val="18"/>
          <w:szCs w:val="18"/>
          <w:lang w:eastAsia="tr-TR"/>
        </w:rPr>
        <w:tab/>
        <w:t>ve</w:t>
      </w:r>
      <w:r w:rsidRPr="00055AC4">
        <w:rPr>
          <w:sz w:val="18"/>
          <w:szCs w:val="18"/>
          <w:lang w:eastAsia="tr-TR"/>
        </w:rPr>
        <w:tab/>
        <w:t>prim</w:t>
      </w:r>
      <w:r w:rsidRPr="00055AC4">
        <w:rPr>
          <w:sz w:val="18"/>
          <w:szCs w:val="18"/>
          <w:lang w:eastAsia="tr-TR"/>
        </w:rPr>
        <w:tab/>
        <w:t>ödemeyle</w:t>
      </w:r>
      <w:r w:rsidRPr="00055AC4">
        <w:rPr>
          <w:sz w:val="18"/>
          <w:szCs w:val="18"/>
          <w:lang w:eastAsia="tr-TR"/>
        </w:rPr>
        <w:tab/>
        <w:t>ilgili</w:t>
      </w:r>
      <w:r w:rsidRPr="00055AC4">
        <w:rPr>
          <w:sz w:val="18"/>
          <w:szCs w:val="18"/>
          <w:lang w:eastAsia="tr-TR"/>
        </w:rPr>
        <w:tab/>
        <w:t>belgeler,</w:t>
      </w:r>
      <w:r w:rsidRPr="00055AC4">
        <w:rPr>
          <w:sz w:val="18"/>
          <w:szCs w:val="18"/>
          <w:lang w:eastAsia="tr-TR"/>
        </w:rPr>
        <w:tab/>
      </w:r>
      <w:r w:rsidR="00A66018">
        <w:rPr>
          <w:sz w:val="18"/>
          <w:szCs w:val="18"/>
          <w:lang w:eastAsia="tr-TR"/>
        </w:rPr>
        <w:t>Çekerek Fuat Oktay Sağlık Hizmetleri Meslek Yüksekokulu</w:t>
      </w:r>
    </w:p>
    <w:p w:rsidR="00055AC4" w:rsidRPr="00055AC4" w:rsidRDefault="00A66018" w:rsidP="00055AC4">
      <w:pPr>
        <w:widowControl/>
        <w:autoSpaceDE/>
        <w:autoSpaceDN/>
        <w:spacing w:line="0" w:lineRule="atLeast"/>
        <w:rPr>
          <w:sz w:val="18"/>
          <w:szCs w:val="18"/>
          <w:lang w:eastAsia="tr-TR"/>
        </w:rPr>
      </w:pPr>
      <w:r>
        <w:rPr>
          <w:sz w:val="18"/>
          <w:szCs w:val="18"/>
          <w:lang w:eastAsia="tr-TR"/>
        </w:rPr>
        <w:t>Müdürlüğünce</w:t>
      </w:r>
      <w:r w:rsidR="00055AC4" w:rsidRPr="00055AC4">
        <w:rPr>
          <w:sz w:val="18"/>
          <w:szCs w:val="18"/>
          <w:lang w:eastAsia="tr-TR"/>
        </w:rPr>
        <w:t xml:space="preserve"> saklanır.</w:t>
      </w:r>
    </w:p>
    <w:p w:rsidR="00055AC4" w:rsidRPr="00055AC4" w:rsidRDefault="00055AC4" w:rsidP="00055AC4">
      <w:pPr>
        <w:widowControl/>
        <w:autoSpaceDE/>
        <w:autoSpaceDN/>
        <w:spacing w:line="267" w:lineRule="exact"/>
        <w:rPr>
          <w:sz w:val="18"/>
          <w:szCs w:val="18"/>
          <w:lang w:eastAsia="tr-TR"/>
        </w:rPr>
      </w:pPr>
    </w:p>
    <w:p w:rsidR="00055AC4" w:rsidRPr="00055AC4" w:rsidRDefault="00055AC4" w:rsidP="00055AC4">
      <w:pPr>
        <w:widowControl/>
        <w:autoSpaceDE/>
        <w:autoSpaceDN/>
        <w:spacing w:line="0" w:lineRule="atLeast"/>
        <w:rPr>
          <w:b/>
          <w:sz w:val="18"/>
          <w:szCs w:val="18"/>
          <w:lang w:eastAsia="tr-TR"/>
        </w:rPr>
      </w:pPr>
      <w:r w:rsidRPr="00055AC4">
        <w:rPr>
          <w:b/>
          <w:sz w:val="18"/>
          <w:szCs w:val="18"/>
          <w:lang w:eastAsia="tr-TR"/>
        </w:rPr>
        <w:t>ÖĞRENCİNİN DİSİPLİN VE BAŞARI DURUMU</w:t>
      </w:r>
    </w:p>
    <w:p w:rsidR="00055AC4" w:rsidRPr="00055AC4" w:rsidRDefault="00055AC4" w:rsidP="00055AC4">
      <w:pPr>
        <w:widowControl/>
        <w:autoSpaceDE/>
        <w:autoSpaceDN/>
        <w:spacing w:line="17" w:lineRule="exact"/>
        <w:rPr>
          <w:sz w:val="18"/>
          <w:szCs w:val="18"/>
          <w:lang w:eastAsia="tr-TR"/>
        </w:rPr>
      </w:pPr>
    </w:p>
    <w:p w:rsidR="00055AC4" w:rsidRPr="00A777A8" w:rsidRDefault="00055AC4" w:rsidP="00B71FD2">
      <w:pPr>
        <w:widowControl/>
        <w:autoSpaceDE/>
        <w:autoSpaceDN/>
        <w:spacing w:line="0" w:lineRule="atLeast"/>
        <w:rPr>
          <w:sz w:val="18"/>
          <w:szCs w:val="18"/>
          <w:lang w:eastAsia="tr-TR"/>
        </w:rPr>
      </w:pPr>
      <w:r w:rsidRPr="00055AC4">
        <w:rPr>
          <w:b/>
          <w:sz w:val="18"/>
          <w:szCs w:val="18"/>
          <w:lang w:eastAsia="tr-TR"/>
        </w:rPr>
        <w:t>Madde 14:</w:t>
      </w:r>
      <w:r w:rsidRPr="00055AC4">
        <w:rPr>
          <w:sz w:val="18"/>
          <w:szCs w:val="18"/>
          <w:lang w:eastAsia="tr-TR"/>
        </w:rPr>
        <w:t xml:space="preserve"> Öğrencilerin işletmelerde disiplin soruşturmasını gerektirecek davranışlarda bulunmaları halinde, bu</w:t>
      </w:r>
      <w:r w:rsidR="00B71FD2">
        <w:rPr>
          <w:sz w:val="18"/>
          <w:szCs w:val="18"/>
          <w:lang w:eastAsia="tr-TR"/>
        </w:rPr>
        <w:t xml:space="preserve"> </w:t>
      </w:r>
      <w:r w:rsidRPr="00055AC4">
        <w:rPr>
          <w:sz w:val="18"/>
          <w:szCs w:val="18"/>
          <w:lang w:eastAsia="tr-TR"/>
        </w:rPr>
        <w:t>durum</w:t>
      </w:r>
      <w:r w:rsidRPr="00055AC4">
        <w:rPr>
          <w:sz w:val="18"/>
          <w:szCs w:val="18"/>
          <w:lang w:eastAsia="tr-TR"/>
        </w:rPr>
        <w:tab/>
        <w:t>işletme</w:t>
      </w:r>
      <w:r w:rsidR="00B71FD2">
        <w:rPr>
          <w:sz w:val="18"/>
          <w:szCs w:val="18"/>
          <w:lang w:eastAsia="tr-TR"/>
        </w:rPr>
        <w:t xml:space="preserve"> </w:t>
      </w:r>
      <w:r w:rsidRPr="00055AC4">
        <w:rPr>
          <w:sz w:val="18"/>
          <w:szCs w:val="18"/>
          <w:lang w:eastAsia="tr-TR"/>
        </w:rPr>
        <w:t>tarafından</w:t>
      </w:r>
      <w:r w:rsidR="00B71FD2">
        <w:rPr>
          <w:sz w:val="18"/>
          <w:szCs w:val="18"/>
          <w:lang w:eastAsia="tr-TR"/>
        </w:rPr>
        <w:t xml:space="preserve"> </w:t>
      </w:r>
      <w:r w:rsidR="00A66018">
        <w:rPr>
          <w:sz w:val="18"/>
          <w:szCs w:val="18"/>
          <w:lang w:eastAsia="tr-TR"/>
        </w:rPr>
        <w:t>Çekerek Fuat Oktay Sağlık Hizmetleri Meslek Yüksekokulu</w:t>
      </w:r>
      <w:r w:rsidR="00B71FD2">
        <w:rPr>
          <w:sz w:val="18"/>
          <w:szCs w:val="18"/>
          <w:lang w:eastAsia="tr-TR"/>
        </w:rPr>
        <w:t xml:space="preserve"> </w:t>
      </w:r>
      <w:r w:rsidR="00A66018">
        <w:rPr>
          <w:sz w:val="18"/>
          <w:szCs w:val="18"/>
          <w:lang w:eastAsia="tr-TR"/>
        </w:rPr>
        <w:t>Müdürlüğüne</w:t>
      </w:r>
      <w:r w:rsidR="00B71FD2">
        <w:rPr>
          <w:sz w:val="18"/>
          <w:szCs w:val="18"/>
          <w:lang w:eastAsia="tr-TR"/>
        </w:rPr>
        <w:t xml:space="preserve"> </w:t>
      </w:r>
      <w:r w:rsidRPr="00055AC4">
        <w:rPr>
          <w:sz w:val="18"/>
          <w:szCs w:val="18"/>
          <w:lang w:eastAsia="tr-TR"/>
        </w:rPr>
        <w:t>yazılı</w:t>
      </w:r>
      <w:r w:rsidR="00B71FD2">
        <w:rPr>
          <w:sz w:val="18"/>
          <w:szCs w:val="18"/>
          <w:lang w:eastAsia="tr-TR"/>
        </w:rPr>
        <w:t xml:space="preserve"> </w:t>
      </w:r>
      <w:r w:rsidRPr="00055AC4">
        <w:rPr>
          <w:sz w:val="18"/>
          <w:szCs w:val="18"/>
          <w:lang w:eastAsia="tr-TR"/>
        </w:rPr>
        <w:t>olarak</w:t>
      </w:r>
      <w:r w:rsidR="00B71FD2">
        <w:rPr>
          <w:sz w:val="18"/>
          <w:szCs w:val="18"/>
          <w:lang w:eastAsia="tr-TR"/>
        </w:rPr>
        <w:t xml:space="preserve"> </w:t>
      </w:r>
      <w:r w:rsidRPr="00055AC4">
        <w:rPr>
          <w:sz w:val="18"/>
          <w:szCs w:val="18"/>
          <w:lang w:eastAsia="tr-TR"/>
        </w:rPr>
        <w:t>bildirilir.</w:t>
      </w:r>
      <w:r w:rsidR="00B71FD2">
        <w:rPr>
          <w:sz w:val="18"/>
          <w:szCs w:val="18"/>
          <w:lang w:eastAsia="tr-TR"/>
        </w:rPr>
        <w:t xml:space="preserve"> </w:t>
      </w:r>
      <w:r w:rsidRPr="00055AC4">
        <w:rPr>
          <w:sz w:val="18"/>
          <w:szCs w:val="18"/>
          <w:lang w:eastAsia="tr-TR"/>
        </w:rPr>
        <w:t>Disiplin</w:t>
      </w:r>
      <w:r w:rsidR="00B71FD2">
        <w:rPr>
          <w:sz w:val="18"/>
          <w:szCs w:val="18"/>
          <w:lang w:eastAsia="tr-TR"/>
        </w:rPr>
        <w:t xml:space="preserve"> </w:t>
      </w:r>
      <w:r w:rsidRPr="00055AC4">
        <w:rPr>
          <w:sz w:val="18"/>
          <w:szCs w:val="18"/>
          <w:lang w:eastAsia="tr-TR"/>
        </w:rPr>
        <w:t>işlemi,</w:t>
      </w:r>
      <w:r w:rsidR="00B71FD2">
        <w:rPr>
          <w:sz w:val="18"/>
          <w:szCs w:val="18"/>
          <w:lang w:eastAsia="tr-TR"/>
        </w:rPr>
        <w:t xml:space="preserve"> </w:t>
      </w:r>
      <w:r w:rsidR="00A66018">
        <w:rPr>
          <w:sz w:val="18"/>
          <w:szCs w:val="18"/>
          <w:lang w:eastAsia="tr-TR"/>
        </w:rPr>
        <w:t>Çekerek Fuat Oktay Sağlık Hizmetleri Meslek Yüksekokulu</w:t>
      </w:r>
      <w:r w:rsidR="00B71FD2">
        <w:rPr>
          <w:sz w:val="18"/>
          <w:szCs w:val="18"/>
          <w:lang w:eastAsia="tr-TR"/>
        </w:rPr>
        <w:t xml:space="preserve"> </w:t>
      </w:r>
      <w:r w:rsidRPr="00055AC4">
        <w:rPr>
          <w:sz w:val="18"/>
          <w:szCs w:val="18"/>
          <w:lang w:eastAsia="tr-TR"/>
        </w:rPr>
        <w:t>Müdürlüğü/Dekanlığı</w:t>
      </w:r>
      <w:r w:rsidR="00B71FD2">
        <w:rPr>
          <w:sz w:val="18"/>
          <w:szCs w:val="18"/>
          <w:lang w:eastAsia="tr-TR"/>
        </w:rPr>
        <w:t xml:space="preserve"> </w:t>
      </w:r>
      <w:r w:rsidRPr="00055AC4">
        <w:rPr>
          <w:sz w:val="18"/>
          <w:szCs w:val="18"/>
          <w:lang w:eastAsia="tr-TR"/>
        </w:rPr>
        <w:t>tarafından</w:t>
      </w:r>
      <w:r w:rsidR="00B71FD2">
        <w:rPr>
          <w:sz w:val="18"/>
          <w:szCs w:val="18"/>
          <w:lang w:eastAsia="tr-TR"/>
        </w:rPr>
        <w:t xml:space="preserve"> </w:t>
      </w:r>
      <w:r w:rsidRPr="00055AC4">
        <w:rPr>
          <w:sz w:val="18"/>
          <w:szCs w:val="18"/>
          <w:lang w:eastAsia="tr-TR"/>
        </w:rPr>
        <w:t>Yükseköğretim</w:t>
      </w:r>
      <w:r w:rsidR="00B71FD2">
        <w:rPr>
          <w:sz w:val="18"/>
          <w:szCs w:val="18"/>
          <w:lang w:eastAsia="tr-TR"/>
        </w:rPr>
        <w:t xml:space="preserve"> </w:t>
      </w:r>
      <w:r w:rsidRPr="00055AC4">
        <w:rPr>
          <w:sz w:val="18"/>
          <w:szCs w:val="18"/>
          <w:lang w:eastAsia="tr-TR"/>
        </w:rPr>
        <w:t xml:space="preserve">Kurumları Öğrenci Disiplin Yönetmeliği hükümlerine göre yürütülür. Sonuç, işletmeye yazılı olarak bildirilir. </w:t>
      </w:r>
    </w:p>
    <w:p w:rsidR="00055AC4" w:rsidRPr="00055AC4" w:rsidRDefault="00055AC4" w:rsidP="00B71FD2">
      <w:pPr>
        <w:widowControl/>
        <w:autoSpaceDE/>
        <w:autoSpaceDN/>
        <w:spacing w:line="246" w:lineRule="auto"/>
        <w:ind w:right="20"/>
        <w:rPr>
          <w:sz w:val="18"/>
          <w:szCs w:val="18"/>
          <w:lang w:eastAsia="tr-TR"/>
        </w:rPr>
      </w:pPr>
      <w:r w:rsidRPr="00055AC4">
        <w:rPr>
          <w:b/>
          <w:sz w:val="18"/>
          <w:szCs w:val="18"/>
          <w:lang w:eastAsia="tr-TR"/>
        </w:rPr>
        <w:t>Madde 15:</w:t>
      </w:r>
      <w:r w:rsidRPr="00055AC4">
        <w:rPr>
          <w:sz w:val="18"/>
          <w:szCs w:val="18"/>
          <w:lang w:eastAsia="tr-TR"/>
        </w:rPr>
        <w:t xml:space="preserve"> İşletmelerde işletmede mesleki eğitim/staj uygulaması yapan öğrencilerin başarı durumu,</w:t>
      </w:r>
    </w:p>
    <w:p w:rsidR="00055AC4" w:rsidRPr="00055AC4" w:rsidRDefault="00055AC4" w:rsidP="00B71FD2">
      <w:pPr>
        <w:widowControl/>
        <w:autoSpaceDE/>
        <w:autoSpaceDN/>
        <w:spacing w:line="14" w:lineRule="exact"/>
        <w:rPr>
          <w:sz w:val="18"/>
          <w:szCs w:val="18"/>
          <w:lang w:eastAsia="tr-TR"/>
        </w:rPr>
      </w:pPr>
    </w:p>
    <w:p w:rsidR="00055AC4" w:rsidRPr="00B71FD2" w:rsidRDefault="00B71FD2" w:rsidP="00B71FD2">
      <w:pPr>
        <w:widowControl/>
        <w:autoSpaceDE/>
        <w:autoSpaceDN/>
        <w:spacing w:line="0" w:lineRule="atLeast"/>
        <w:rPr>
          <w:bCs/>
          <w:sz w:val="18"/>
          <w:szCs w:val="18"/>
          <w:lang w:eastAsia="tr-TR"/>
        </w:rPr>
      </w:pPr>
      <w:r w:rsidRPr="00B71FD2">
        <w:rPr>
          <w:bCs/>
          <w:sz w:val="18"/>
          <w:szCs w:val="18"/>
          <w:lang w:eastAsia="tr-TR"/>
        </w:rPr>
        <w:t>Meslek Yüksekokulları Staj Yönergesi</w:t>
      </w:r>
      <w:r>
        <w:rPr>
          <w:bCs/>
          <w:sz w:val="18"/>
          <w:szCs w:val="18"/>
          <w:lang w:eastAsia="tr-TR"/>
        </w:rPr>
        <w:t xml:space="preserve"> </w:t>
      </w:r>
      <w:r w:rsidR="00055AC4" w:rsidRPr="00055AC4">
        <w:rPr>
          <w:sz w:val="18"/>
          <w:szCs w:val="18"/>
          <w:lang w:eastAsia="tr-TR"/>
        </w:rPr>
        <w:t>hükümlerine göre belirlenir.</w:t>
      </w:r>
    </w:p>
    <w:p w:rsidR="00055AC4" w:rsidRPr="00A777A8" w:rsidRDefault="00055AC4" w:rsidP="00055AC4">
      <w:pPr>
        <w:spacing w:line="0" w:lineRule="atLeast"/>
        <w:rPr>
          <w:b/>
          <w:sz w:val="18"/>
          <w:szCs w:val="18"/>
        </w:rPr>
      </w:pPr>
    </w:p>
    <w:p w:rsidR="00055AC4" w:rsidRPr="00A777A8" w:rsidRDefault="00055AC4" w:rsidP="00055AC4">
      <w:pPr>
        <w:spacing w:line="0" w:lineRule="atLeast"/>
        <w:rPr>
          <w:b/>
          <w:sz w:val="18"/>
          <w:szCs w:val="18"/>
        </w:rPr>
      </w:pPr>
      <w:r w:rsidRPr="00A777A8">
        <w:rPr>
          <w:b/>
          <w:sz w:val="18"/>
          <w:szCs w:val="18"/>
        </w:rPr>
        <w:t>GÖREV VE SORUMLULUKLAR</w:t>
      </w:r>
    </w:p>
    <w:p w:rsidR="00055AC4" w:rsidRPr="00A777A8" w:rsidRDefault="00055AC4" w:rsidP="00055AC4">
      <w:pPr>
        <w:spacing w:line="20" w:lineRule="exact"/>
        <w:rPr>
          <w:sz w:val="18"/>
          <w:szCs w:val="18"/>
        </w:rPr>
      </w:pPr>
    </w:p>
    <w:p w:rsidR="00055AC4" w:rsidRPr="00A777A8" w:rsidRDefault="00055AC4" w:rsidP="00055AC4">
      <w:pPr>
        <w:spacing w:line="0" w:lineRule="atLeast"/>
        <w:rPr>
          <w:sz w:val="18"/>
          <w:szCs w:val="18"/>
        </w:rPr>
      </w:pPr>
      <w:r w:rsidRPr="00A777A8">
        <w:rPr>
          <w:b/>
          <w:sz w:val="18"/>
          <w:szCs w:val="18"/>
        </w:rPr>
        <w:t>Madde 16:</w:t>
      </w:r>
      <w:r w:rsidRPr="00A777A8">
        <w:rPr>
          <w:sz w:val="18"/>
          <w:szCs w:val="18"/>
        </w:rPr>
        <w:t xml:space="preserve"> İş yerinin görev ve sorumlulukları;</w:t>
      </w:r>
    </w:p>
    <w:p w:rsidR="00055AC4" w:rsidRPr="00A777A8" w:rsidRDefault="00055AC4" w:rsidP="00055AC4">
      <w:pPr>
        <w:spacing w:line="28" w:lineRule="exact"/>
        <w:rPr>
          <w:sz w:val="18"/>
          <w:szCs w:val="18"/>
        </w:rPr>
      </w:pPr>
    </w:p>
    <w:p w:rsidR="00055AC4" w:rsidRPr="00A777A8" w:rsidRDefault="00055AC4" w:rsidP="00055AC4">
      <w:pPr>
        <w:widowControl/>
        <w:numPr>
          <w:ilvl w:val="0"/>
          <w:numId w:val="2"/>
        </w:numPr>
        <w:tabs>
          <w:tab w:val="left" w:pos="720"/>
        </w:tabs>
        <w:autoSpaceDE/>
        <w:autoSpaceDN/>
        <w:spacing w:line="244" w:lineRule="auto"/>
        <w:ind w:left="720" w:right="20" w:hanging="361"/>
        <w:rPr>
          <w:sz w:val="18"/>
          <w:szCs w:val="18"/>
        </w:rPr>
      </w:pPr>
      <w:r w:rsidRPr="00A777A8">
        <w:rPr>
          <w:sz w:val="18"/>
          <w:szCs w:val="18"/>
        </w:rPr>
        <w:t>Bünyesinde uygulamalı eğitim yapacak öğrenci sayısını dikkate alarak alanında mesleki yetkinliğe sahip yeterli sayıda eğitici personeli görevlendirmek,</w:t>
      </w:r>
    </w:p>
    <w:p w:rsidR="00055AC4" w:rsidRPr="00A777A8" w:rsidRDefault="00055AC4" w:rsidP="00055AC4">
      <w:pPr>
        <w:spacing w:line="24" w:lineRule="exact"/>
        <w:rPr>
          <w:sz w:val="18"/>
          <w:szCs w:val="18"/>
        </w:rPr>
      </w:pPr>
    </w:p>
    <w:p w:rsidR="00055AC4" w:rsidRPr="00A777A8" w:rsidRDefault="00055AC4" w:rsidP="00055AC4">
      <w:pPr>
        <w:widowControl/>
        <w:numPr>
          <w:ilvl w:val="0"/>
          <w:numId w:val="2"/>
        </w:numPr>
        <w:tabs>
          <w:tab w:val="left" w:pos="720"/>
        </w:tabs>
        <w:autoSpaceDE/>
        <w:autoSpaceDN/>
        <w:spacing w:line="244" w:lineRule="auto"/>
        <w:ind w:left="720" w:right="20" w:hanging="361"/>
        <w:rPr>
          <w:sz w:val="18"/>
          <w:szCs w:val="18"/>
        </w:rPr>
      </w:pPr>
      <w:r w:rsidRPr="00A777A8">
        <w:rPr>
          <w:sz w:val="18"/>
          <w:szCs w:val="18"/>
        </w:rPr>
        <w:t>Uygulamalı eğitim yapacak öğrencinin kabulünden değerlendirilmesine kadar, iş yerinin doldurması ve onaylaması gereken formları doldurmak ve imzalamak,</w:t>
      </w:r>
    </w:p>
    <w:p w:rsidR="00055AC4" w:rsidRPr="00A777A8" w:rsidRDefault="00055AC4" w:rsidP="00055AC4">
      <w:pPr>
        <w:spacing w:line="21" w:lineRule="exact"/>
        <w:rPr>
          <w:sz w:val="18"/>
          <w:szCs w:val="18"/>
        </w:rPr>
      </w:pPr>
    </w:p>
    <w:p w:rsidR="00055AC4" w:rsidRPr="00A777A8" w:rsidRDefault="00055AC4" w:rsidP="00055AC4">
      <w:pPr>
        <w:widowControl/>
        <w:numPr>
          <w:ilvl w:val="0"/>
          <w:numId w:val="2"/>
        </w:numPr>
        <w:tabs>
          <w:tab w:val="left" w:pos="720"/>
        </w:tabs>
        <w:autoSpaceDE/>
        <w:autoSpaceDN/>
        <w:spacing w:line="244" w:lineRule="auto"/>
        <w:ind w:left="720" w:right="20" w:hanging="361"/>
        <w:rPr>
          <w:sz w:val="18"/>
          <w:szCs w:val="18"/>
        </w:rPr>
      </w:pPr>
      <w:r w:rsidRPr="00A777A8">
        <w:rPr>
          <w:sz w:val="18"/>
          <w:szCs w:val="18"/>
        </w:rPr>
        <w:t>Uygulamalı eğitim faaliyetlerinin 6331 sayılı İş Sağlığı ve Güvenliği Kanunu hükümlerine uygun ortamlarda yapılmasını sağlamak,</w:t>
      </w:r>
    </w:p>
    <w:p w:rsidR="00055AC4" w:rsidRPr="00A777A8" w:rsidRDefault="00055AC4" w:rsidP="00055AC4">
      <w:pPr>
        <w:spacing w:line="24" w:lineRule="exact"/>
        <w:rPr>
          <w:sz w:val="18"/>
          <w:szCs w:val="18"/>
        </w:rPr>
      </w:pPr>
    </w:p>
    <w:p w:rsidR="00055AC4" w:rsidRDefault="00055AC4" w:rsidP="00055AC4">
      <w:pPr>
        <w:widowControl/>
        <w:numPr>
          <w:ilvl w:val="0"/>
          <w:numId w:val="2"/>
        </w:numPr>
        <w:tabs>
          <w:tab w:val="left" w:pos="720"/>
        </w:tabs>
        <w:autoSpaceDE/>
        <w:autoSpaceDN/>
        <w:spacing w:line="251" w:lineRule="auto"/>
        <w:ind w:left="720" w:hanging="361"/>
        <w:jc w:val="both"/>
        <w:rPr>
          <w:sz w:val="18"/>
          <w:szCs w:val="18"/>
        </w:rPr>
      </w:pPr>
      <w:r w:rsidRPr="00A777A8">
        <w:rPr>
          <w:sz w:val="18"/>
          <w:szCs w:val="18"/>
        </w:rPr>
        <w:t>İş yerinde yürütülen işletmede mesleki eğitim/staj uygulaması, Meslek Yüksek-okulu/Yüksekokulu/Fakültesi eğitim ve öğrenim programlarının ders planında yer aldığı için işletmede mesleki eğitim/staj uygulaması yapan öğrencilere 3308 sayılı Mesleki Eğitim Kanunu hükümlerine uygun olarak ücret ödemek,</w:t>
      </w:r>
    </w:p>
    <w:p w:rsidR="009E2B17" w:rsidRDefault="009E2B17" w:rsidP="009E2B17">
      <w:pPr>
        <w:pStyle w:val="ListeParagraf"/>
        <w:rPr>
          <w:sz w:val="18"/>
          <w:szCs w:val="18"/>
        </w:rPr>
      </w:pPr>
    </w:p>
    <w:p w:rsidR="00055AC4" w:rsidRPr="009E2B17" w:rsidRDefault="00055AC4" w:rsidP="009E2B17">
      <w:pPr>
        <w:widowControl/>
        <w:numPr>
          <w:ilvl w:val="0"/>
          <w:numId w:val="2"/>
        </w:numPr>
        <w:tabs>
          <w:tab w:val="left" w:pos="720"/>
        </w:tabs>
        <w:autoSpaceDE/>
        <w:autoSpaceDN/>
        <w:spacing w:line="251" w:lineRule="auto"/>
        <w:ind w:left="720" w:hanging="361"/>
        <w:jc w:val="both"/>
        <w:rPr>
          <w:sz w:val="18"/>
          <w:szCs w:val="18"/>
        </w:rPr>
      </w:pPr>
      <w:r w:rsidRPr="009E2B17">
        <w:rPr>
          <w:sz w:val="18"/>
          <w:szCs w:val="18"/>
        </w:rPr>
        <w:lastRenderedPageBreak/>
        <w:t xml:space="preserve">İşletmede mesleki eğitim ve işletmede mesleki eğitim/staj uygulaması yapan öğrencilerin geçirdikleri </w:t>
      </w:r>
      <w:r w:rsidRPr="001A179E">
        <w:rPr>
          <w:b/>
          <w:sz w:val="18"/>
          <w:szCs w:val="18"/>
        </w:rPr>
        <w:t>iş</w:t>
      </w:r>
      <w:r w:rsidR="009E2B17" w:rsidRPr="001A179E">
        <w:rPr>
          <w:b/>
          <w:sz w:val="18"/>
          <w:szCs w:val="18"/>
        </w:rPr>
        <w:t xml:space="preserve"> k</w:t>
      </w:r>
      <w:r w:rsidRPr="001A179E">
        <w:rPr>
          <w:b/>
          <w:sz w:val="18"/>
          <w:szCs w:val="18"/>
        </w:rPr>
        <w:t>azalarını</w:t>
      </w:r>
      <w:r w:rsidR="00B71FD2" w:rsidRPr="009E2B17">
        <w:rPr>
          <w:sz w:val="18"/>
          <w:szCs w:val="18"/>
        </w:rPr>
        <w:t xml:space="preserve"> </w:t>
      </w:r>
      <w:r w:rsidRPr="009E2B17">
        <w:rPr>
          <w:sz w:val="18"/>
          <w:szCs w:val="18"/>
        </w:rPr>
        <w:t>ilgili</w:t>
      </w:r>
      <w:r w:rsidR="00B71FD2" w:rsidRPr="009E2B17">
        <w:rPr>
          <w:sz w:val="18"/>
          <w:szCs w:val="18"/>
        </w:rPr>
        <w:t xml:space="preserve"> </w:t>
      </w:r>
      <w:r w:rsidRPr="009E2B17">
        <w:rPr>
          <w:sz w:val="18"/>
          <w:szCs w:val="18"/>
        </w:rPr>
        <w:t>mevzuata</w:t>
      </w:r>
      <w:r w:rsidR="00B71FD2" w:rsidRPr="009E2B17">
        <w:rPr>
          <w:sz w:val="18"/>
          <w:szCs w:val="18"/>
        </w:rPr>
        <w:t xml:space="preserve"> </w:t>
      </w:r>
      <w:r w:rsidRPr="009E2B17">
        <w:rPr>
          <w:sz w:val="18"/>
          <w:szCs w:val="18"/>
        </w:rPr>
        <w:t>uygun</w:t>
      </w:r>
      <w:r w:rsidR="00B71FD2" w:rsidRPr="009E2B17">
        <w:rPr>
          <w:sz w:val="18"/>
          <w:szCs w:val="18"/>
        </w:rPr>
        <w:t xml:space="preserve"> </w:t>
      </w:r>
      <w:r w:rsidRPr="009E2B17">
        <w:rPr>
          <w:sz w:val="18"/>
          <w:szCs w:val="18"/>
        </w:rPr>
        <w:t>olarak</w:t>
      </w:r>
      <w:r w:rsidR="00B71FD2" w:rsidRPr="009E2B17">
        <w:rPr>
          <w:sz w:val="18"/>
          <w:szCs w:val="18"/>
        </w:rPr>
        <w:t xml:space="preserve"> </w:t>
      </w:r>
      <w:r w:rsidRPr="009E2B17">
        <w:rPr>
          <w:sz w:val="18"/>
          <w:szCs w:val="18"/>
        </w:rPr>
        <w:t>ilgililere</w:t>
      </w:r>
      <w:r w:rsidR="00B71FD2" w:rsidRPr="009E2B17">
        <w:rPr>
          <w:sz w:val="18"/>
          <w:szCs w:val="18"/>
        </w:rPr>
        <w:t xml:space="preserve"> </w:t>
      </w:r>
      <w:r w:rsidRPr="009E2B17">
        <w:rPr>
          <w:sz w:val="18"/>
          <w:szCs w:val="18"/>
        </w:rPr>
        <w:t>ve</w:t>
      </w:r>
      <w:r w:rsidR="00B71FD2" w:rsidRPr="009E2B17">
        <w:rPr>
          <w:sz w:val="18"/>
          <w:szCs w:val="18"/>
        </w:rPr>
        <w:t xml:space="preserve"> </w:t>
      </w:r>
      <w:r w:rsidRPr="009E2B17">
        <w:rPr>
          <w:sz w:val="18"/>
          <w:szCs w:val="18"/>
        </w:rPr>
        <w:t>en</w:t>
      </w:r>
      <w:r w:rsidR="00B71FD2" w:rsidRPr="009E2B17">
        <w:rPr>
          <w:sz w:val="18"/>
          <w:szCs w:val="18"/>
        </w:rPr>
        <w:t xml:space="preserve"> </w:t>
      </w:r>
      <w:r w:rsidRPr="009E2B17">
        <w:rPr>
          <w:sz w:val="18"/>
          <w:szCs w:val="18"/>
        </w:rPr>
        <w:t>geç</w:t>
      </w:r>
      <w:r w:rsidR="00B71FD2" w:rsidRPr="009E2B17">
        <w:rPr>
          <w:sz w:val="18"/>
          <w:szCs w:val="18"/>
        </w:rPr>
        <w:t xml:space="preserve"> </w:t>
      </w:r>
      <w:r w:rsidRPr="001A179E">
        <w:rPr>
          <w:b/>
          <w:sz w:val="18"/>
          <w:szCs w:val="18"/>
        </w:rPr>
        <w:t>1</w:t>
      </w:r>
      <w:r w:rsidR="00B71FD2" w:rsidRPr="001A179E">
        <w:rPr>
          <w:b/>
          <w:sz w:val="18"/>
          <w:szCs w:val="18"/>
        </w:rPr>
        <w:t xml:space="preserve"> </w:t>
      </w:r>
      <w:r w:rsidRPr="001A179E">
        <w:rPr>
          <w:b/>
          <w:sz w:val="18"/>
          <w:szCs w:val="18"/>
        </w:rPr>
        <w:t>(bir)</w:t>
      </w:r>
      <w:r w:rsidRPr="001A179E">
        <w:rPr>
          <w:b/>
          <w:sz w:val="18"/>
          <w:szCs w:val="18"/>
        </w:rPr>
        <w:tab/>
        <w:t>iş</w:t>
      </w:r>
      <w:r w:rsidR="00B71FD2" w:rsidRPr="001A179E">
        <w:rPr>
          <w:b/>
          <w:sz w:val="18"/>
          <w:szCs w:val="18"/>
        </w:rPr>
        <w:t xml:space="preserve"> </w:t>
      </w:r>
      <w:r w:rsidRPr="001A179E">
        <w:rPr>
          <w:b/>
          <w:sz w:val="18"/>
          <w:szCs w:val="18"/>
        </w:rPr>
        <w:t>günü</w:t>
      </w:r>
      <w:r w:rsidR="00B71FD2" w:rsidRPr="009E2B17">
        <w:rPr>
          <w:sz w:val="18"/>
          <w:szCs w:val="18"/>
        </w:rPr>
        <w:t xml:space="preserve"> </w:t>
      </w:r>
      <w:r w:rsidRPr="009E2B17">
        <w:rPr>
          <w:sz w:val="18"/>
          <w:szCs w:val="18"/>
        </w:rPr>
        <w:t>i</w:t>
      </w:r>
      <w:r w:rsidR="00B71FD2" w:rsidRPr="009E2B17">
        <w:rPr>
          <w:sz w:val="18"/>
          <w:szCs w:val="18"/>
        </w:rPr>
        <w:t xml:space="preserve">çinde </w:t>
      </w:r>
      <w:r w:rsidR="00B71FD2" w:rsidRPr="009E2B17">
        <w:rPr>
          <w:sz w:val="18"/>
          <w:szCs w:val="18"/>
          <w:lang w:eastAsia="tr-TR"/>
        </w:rPr>
        <w:t>Çekerek Fuat Oktay Sağlık Hizmetleri Meslek Yüksekokulu</w:t>
      </w:r>
      <w:r w:rsidRPr="009E2B17">
        <w:rPr>
          <w:sz w:val="18"/>
          <w:szCs w:val="18"/>
        </w:rPr>
        <w:t xml:space="preserve"> Müdürlüğüne bildirmek.</w:t>
      </w:r>
    </w:p>
    <w:p w:rsidR="00055AC4" w:rsidRPr="00A777A8" w:rsidRDefault="00055AC4" w:rsidP="00055AC4">
      <w:pPr>
        <w:spacing w:line="15" w:lineRule="exact"/>
        <w:rPr>
          <w:sz w:val="18"/>
          <w:szCs w:val="18"/>
        </w:rPr>
      </w:pPr>
    </w:p>
    <w:p w:rsidR="00055AC4" w:rsidRPr="00A777A8" w:rsidRDefault="00055AC4" w:rsidP="00055AC4">
      <w:pPr>
        <w:spacing w:line="0" w:lineRule="atLeast"/>
        <w:rPr>
          <w:sz w:val="18"/>
          <w:szCs w:val="18"/>
        </w:rPr>
      </w:pPr>
      <w:r w:rsidRPr="00A777A8">
        <w:rPr>
          <w:b/>
          <w:sz w:val="18"/>
          <w:szCs w:val="18"/>
        </w:rPr>
        <w:t>Madde 17:</w:t>
      </w:r>
      <w:r w:rsidRPr="00A777A8">
        <w:rPr>
          <w:sz w:val="18"/>
          <w:szCs w:val="18"/>
        </w:rPr>
        <w:t xml:space="preserve"> Öğrencinin görev ve sorumlulukları</w:t>
      </w:r>
    </w:p>
    <w:p w:rsidR="00055AC4" w:rsidRPr="00A777A8" w:rsidRDefault="00055AC4" w:rsidP="00055AC4">
      <w:pPr>
        <w:spacing w:line="17" w:lineRule="exact"/>
        <w:rPr>
          <w:sz w:val="18"/>
          <w:szCs w:val="18"/>
        </w:rPr>
      </w:pPr>
    </w:p>
    <w:p w:rsidR="00055AC4" w:rsidRPr="00A777A8" w:rsidRDefault="00055AC4" w:rsidP="00055AC4">
      <w:pPr>
        <w:widowControl/>
        <w:numPr>
          <w:ilvl w:val="0"/>
          <w:numId w:val="3"/>
        </w:numPr>
        <w:tabs>
          <w:tab w:val="left" w:pos="720"/>
        </w:tabs>
        <w:autoSpaceDE/>
        <w:autoSpaceDN/>
        <w:spacing w:line="0" w:lineRule="atLeast"/>
        <w:ind w:left="720" w:hanging="361"/>
        <w:rPr>
          <w:sz w:val="18"/>
          <w:szCs w:val="18"/>
        </w:rPr>
      </w:pPr>
      <w:r w:rsidRPr="00A777A8">
        <w:rPr>
          <w:sz w:val="18"/>
          <w:szCs w:val="18"/>
        </w:rPr>
        <w:t>İş yeri uygulaması yaptıkları yerde kendisine verilen görevleri yapmak,</w:t>
      </w:r>
    </w:p>
    <w:p w:rsidR="00055AC4" w:rsidRPr="00A777A8" w:rsidRDefault="00055AC4" w:rsidP="00055AC4">
      <w:pPr>
        <w:spacing w:line="28" w:lineRule="exact"/>
        <w:rPr>
          <w:sz w:val="18"/>
          <w:szCs w:val="18"/>
        </w:rPr>
      </w:pPr>
    </w:p>
    <w:p w:rsidR="00055AC4" w:rsidRPr="00A777A8" w:rsidRDefault="00055AC4" w:rsidP="00055AC4">
      <w:pPr>
        <w:widowControl/>
        <w:numPr>
          <w:ilvl w:val="0"/>
          <w:numId w:val="3"/>
        </w:numPr>
        <w:tabs>
          <w:tab w:val="left" w:pos="720"/>
        </w:tabs>
        <w:autoSpaceDE/>
        <w:autoSpaceDN/>
        <w:spacing w:line="244" w:lineRule="auto"/>
        <w:ind w:left="720" w:hanging="361"/>
        <w:rPr>
          <w:sz w:val="18"/>
          <w:szCs w:val="18"/>
        </w:rPr>
      </w:pPr>
      <w:r w:rsidRPr="00A777A8">
        <w:rPr>
          <w:sz w:val="18"/>
          <w:szCs w:val="18"/>
        </w:rPr>
        <w:t xml:space="preserve">"Yüksek Öğretim Kurumları Öğrenci Disiplin </w:t>
      </w:r>
      <w:proofErr w:type="spellStart"/>
      <w:r w:rsidRPr="00A777A8">
        <w:rPr>
          <w:sz w:val="18"/>
          <w:szCs w:val="18"/>
        </w:rPr>
        <w:t>Yönetmeliği"nin</w:t>
      </w:r>
      <w:proofErr w:type="spellEnd"/>
      <w:r w:rsidRPr="00A777A8">
        <w:rPr>
          <w:sz w:val="18"/>
          <w:szCs w:val="18"/>
        </w:rPr>
        <w:t xml:space="preserve"> yanı sıra uygulama eğitimlerini sürdürdükleri iş yerinin çalışma, disiplin ve iş güvenliği ile ilgili kurallarına uymak,</w:t>
      </w:r>
    </w:p>
    <w:p w:rsidR="00055AC4" w:rsidRPr="00A777A8" w:rsidRDefault="00055AC4" w:rsidP="00055AC4">
      <w:pPr>
        <w:spacing w:line="21" w:lineRule="exact"/>
        <w:rPr>
          <w:sz w:val="18"/>
          <w:szCs w:val="18"/>
        </w:rPr>
      </w:pPr>
    </w:p>
    <w:p w:rsidR="00055AC4" w:rsidRPr="00A777A8" w:rsidRDefault="00055AC4" w:rsidP="00055AC4">
      <w:pPr>
        <w:widowControl/>
        <w:numPr>
          <w:ilvl w:val="0"/>
          <w:numId w:val="3"/>
        </w:numPr>
        <w:tabs>
          <w:tab w:val="left" w:pos="720"/>
        </w:tabs>
        <w:autoSpaceDE/>
        <w:autoSpaceDN/>
        <w:spacing w:line="244" w:lineRule="auto"/>
        <w:ind w:left="720" w:right="20" w:hanging="361"/>
        <w:rPr>
          <w:sz w:val="18"/>
          <w:szCs w:val="18"/>
        </w:rPr>
      </w:pPr>
      <w:r w:rsidRPr="00A777A8">
        <w:rPr>
          <w:sz w:val="18"/>
          <w:szCs w:val="18"/>
        </w:rPr>
        <w:t>Eğitimleriyle ilgili her türlü mazeret ve isteklerini Bölüm Başkanı ve/veya işbaşı eğitim danışmanına bildirmek,</w:t>
      </w:r>
    </w:p>
    <w:p w:rsidR="00055AC4" w:rsidRPr="00A777A8" w:rsidRDefault="00055AC4" w:rsidP="00055AC4">
      <w:pPr>
        <w:spacing w:line="11" w:lineRule="exact"/>
        <w:rPr>
          <w:sz w:val="18"/>
          <w:szCs w:val="18"/>
        </w:rPr>
      </w:pPr>
    </w:p>
    <w:p w:rsidR="00055AC4" w:rsidRPr="00B71FD2" w:rsidRDefault="00B71FD2" w:rsidP="00B71FD2">
      <w:pPr>
        <w:widowControl/>
        <w:numPr>
          <w:ilvl w:val="0"/>
          <w:numId w:val="3"/>
        </w:numPr>
        <w:tabs>
          <w:tab w:val="left" w:pos="720"/>
        </w:tabs>
        <w:autoSpaceDE/>
        <w:autoSpaceDN/>
        <w:spacing w:line="0" w:lineRule="atLeast"/>
        <w:ind w:left="720" w:hanging="361"/>
        <w:rPr>
          <w:sz w:val="18"/>
          <w:szCs w:val="18"/>
        </w:rPr>
      </w:pPr>
      <w:r>
        <w:rPr>
          <w:sz w:val="18"/>
          <w:szCs w:val="18"/>
        </w:rPr>
        <w:t xml:space="preserve">İşyeri uygulamasında yaptıkları </w:t>
      </w:r>
      <w:r w:rsidR="00055AC4" w:rsidRPr="00A777A8">
        <w:rPr>
          <w:sz w:val="18"/>
          <w:szCs w:val="18"/>
        </w:rPr>
        <w:t>ç</w:t>
      </w:r>
      <w:r>
        <w:rPr>
          <w:sz w:val="18"/>
          <w:szCs w:val="18"/>
        </w:rPr>
        <w:t xml:space="preserve">alışmalarını uygulama rapor haline getirip sorumlu işbaşı </w:t>
      </w:r>
      <w:r w:rsidR="00055AC4" w:rsidRPr="00A777A8">
        <w:rPr>
          <w:sz w:val="18"/>
          <w:szCs w:val="18"/>
        </w:rPr>
        <w:t>eğitim</w:t>
      </w:r>
      <w:r>
        <w:rPr>
          <w:sz w:val="18"/>
          <w:szCs w:val="18"/>
        </w:rPr>
        <w:t xml:space="preserve"> </w:t>
      </w:r>
      <w:r w:rsidR="00055AC4" w:rsidRPr="00B71FD2">
        <w:rPr>
          <w:sz w:val="18"/>
          <w:szCs w:val="18"/>
        </w:rPr>
        <w:t>danışmanına teslim etmek.</w:t>
      </w:r>
    </w:p>
    <w:p w:rsidR="00055AC4" w:rsidRPr="00A777A8" w:rsidRDefault="00055AC4" w:rsidP="00055AC4">
      <w:pPr>
        <w:spacing w:line="15" w:lineRule="exact"/>
        <w:rPr>
          <w:sz w:val="18"/>
          <w:szCs w:val="18"/>
        </w:rPr>
      </w:pPr>
    </w:p>
    <w:p w:rsidR="00055AC4" w:rsidRPr="00A777A8" w:rsidRDefault="00055AC4" w:rsidP="00055AC4">
      <w:pPr>
        <w:spacing w:line="0" w:lineRule="atLeast"/>
        <w:rPr>
          <w:sz w:val="18"/>
          <w:szCs w:val="18"/>
        </w:rPr>
      </w:pPr>
      <w:r w:rsidRPr="00A777A8">
        <w:rPr>
          <w:b/>
          <w:sz w:val="18"/>
          <w:szCs w:val="18"/>
        </w:rPr>
        <w:t>Madde 18:</w:t>
      </w:r>
      <w:r w:rsidRPr="00A777A8">
        <w:rPr>
          <w:sz w:val="18"/>
          <w:szCs w:val="18"/>
        </w:rPr>
        <w:t xml:space="preserve"> Meslek Yüksekokulu/Fakültenin görev ve sorumlulukları</w:t>
      </w:r>
    </w:p>
    <w:p w:rsidR="00055AC4" w:rsidRPr="00A777A8" w:rsidRDefault="00055AC4" w:rsidP="00055AC4">
      <w:pPr>
        <w:spacing w:line="28" w:lineRule="exact"/>
        <w:rPr>
          <w:sz w:val="18"/>
          <w:szCs w:val="18"/>
        </w:rPr>
      </w:pPr>
    </w:p>
    <w:p w:rsidR="00055AC4" w:rsidRPr="00A777A8" w:rsidRDefault="00055AC4" w:rsidP="00055AC4">
      <w:pPr>
        <w:widowControl/>
        <w:numPr>
          <w:ilvl w:val="0"/>
          <w:numId w:val="4"/>
        </w:numPr>
        <w:tabs>
          <w:tab w:val="left" w:pos="720"/>
        </w:tabs>
        <w:autoSpaceDE/>
        <w:autoSpaceDN/>
        <w:spacing w:line="246" w:lineRule="auto"/>
        <w:ind w:left="720" w:right="20" w:hanging="361"/>
        <w:rPr>
          <w:sz w:val="18"/>
          <w:szCs w:val="18"/>
        </w:rPr>
      </w:pPr>
      <w:r w:rsidRPr="00A777A8">
        <w:rPr>
          <w:sz w:val="18"/>
          <w:szCs w:val="18"/>
        </w:rPr>
        <w:t>Uygulamalı eğitim kapsamında iş kazası ve meslek hastalıklarına karşı sigortalanacak öğrencilerin sigortalanmalarına ilişkin iş ve işlemleri yürütmek,</w:t>
      </w:r>
    </w:p>
    <w:p w:rsidR="00055AC4" w:rsidRPr="00A777A8" w:rsidRDefault="00055AC4" w:rsidP="00055AC4">
      <w:pPr>
        <w:spacing w:line="20" w:lineRule="exact"/>
        <w:rPr>
          <w:sz w:val="18"/>
          <w:szCs w:val="18"/>
        </w:rPr>
      </w:pPr>
    </w:p>
    <w:p w:rsidR="00055AC4" w:rsidRPr="00A777A8" w:rsidRDefault="00055AC4" w:rsidP="00055AC4">
      <w:pPr>
        <w:widowControl/>
        <w:numPr>
          <w:ilvl w:val="0"/>
          <w:numId w:val="4"/>
        </w:numPr>
        <w:tabs>
          <w:tab w:val="left" w:pos="720"/>
        </w:tabs>
        <w:autoSpaceDE/>
        <w:autoSpaceDN/>
        <w:spacing w:line="244" w:lineRule="auto"/>
        <w:ind w:left="720" w:right="20" w:hanging="361"/>
        <w:rPr>
          <w:sz w:val="18"/>
          <w:szCs w:val="18"/>
        </w:rPr>
      </w:pPr>
      <w:r w:rsidRPr="00A777A8">
        <w:rPr>
          <w:sz w:val="18"/>
          <w:szCs w:val="18"/>
        </w:rPr>
        <w:t>Uygulamalı eğitim yapılan program ve bölümlerdeki uygulamalı eğitim faaliyetlerinin planlanması, uygulanması ve koordinasyonunu sağlamak,</w:t>
      </w:r>
    </w:p>
    <w:p w:rsidR="00055AC4" w:rsidRPr="00A777A8" w:rsidRDefault="00055AC4" w:rsidP="00055AC4">
      <w:pPr>
        <w:spacing w:line="11" w:lineRule="exact"/>
        <w:rPr>
          <w:sz w:val="18"/>
          <w:szCs w:val="18"/>
        </w:rPr>
      </w:pPr>
    </w:p>
    <w:p w:rsidR="00F80033" w:rsidRPr="00F80033" w:rsidRDefault="00055AC4" w:rsidP="00F80033">
      <w:pPr>
        <w:widowControl/>
        <w:numPr>
          <w:ilvl w:val="0"/>
          <w:numId w:val="4"/>
        </w:numPr>
        <w:tabs>
          <w:tab w:val="left" w:pos="720"/>
        </w:tabs>
        <w:autoSpaceDE/>
        <w:autoSpaceDN/>
        <w:spacing w:line="0" w:lineRule="atLeast"/>
        <w:ind w:left="720" w:hanging="361"/>
        <w:rPr>
          <w:sz w:val="18"/>
          <w:szCs w:val="18"/>
        </w:rPr>
      </w:pPr>
      <w:r w:rsidRPr="00A777A8">
        <w:rPr>
          <w:sz w:val="18"/>
          <w:szCs w:val="18"/>
        </w:rPr>
        <w:t>Uygulamalı eğitim faaliyetlerini izlemek,</w:t>
      </w:r>
      <w:bookmarkStart w:id="0" w:name="_GoBack"/>
      <w:bookmarkEnd w:id="0"/>
    </w:p>
    <w:p w:rsidR="00055AC4" w:rsidRPr="00F80033" w:rsidRDefault="00055AC4" w:rsidP="00055AC4">
      <w:pPr>
        <w:widowControl/>
        <w:numPr>
          <w:ilvl w:val="0"/>
          <w:numId w:val="4"/>
        </w:numPr>
        <w:tabs>
          <w:tab w:val="left" w:pos="720"/>
        </w:tabs>
        <w:autoSpaceDE/>
        <w:autoSpaceDN/>
        <w:spacing w:line="0" w:lineRule="atLeast"/>
        <w:ind w:left="720" w:hanging="361"/>
        <w:rPr>
          <w:sz w:val="18"/>
          <w:szCs w:val="18"/>
        </w:rPr>
      </w:pPr>
      <w:r w:rsidRPr="00F80033">
        <w:rPr>
          <w:sz w:val="18"/>
          <w:szCs w:val="18"/>
        </w:rPr>
        <w:t>Uygulamalı eğitim süreçlerinde öğrenciye rehberlik yapmak,</w:t>
      </w:r>
    </w:p>
    <w:p w:rsidR="00055AC4" w:rsidRPr="00055AC4" w:rsidRDefault="00055AC4" w:rsidP="00055AC4">
      <w:pPr>
        <w:widowControl/>
        <w:autoSpaceDE/>
        <w:autoSpaceDN/>
        <w:spacing w:line="0" w:lineRule="atLeast"/>
        <w:rPr>
          <w:sz w:val="18"/>
          <w:szCs w:val="18"/>
          <w:lang w:eastAsia="tr-TR"/>
        </w:rPr>
      </w:pPr>
    </w:p>
    <w:p w:rsidR="00055AC4" w:rsidRPr="00A777A8" w:rsidRDefault="00055AC4" w:rsidP="00055AC4">
      <w:pPr>
        <w:spacing w:line="0" w:lineRule="atLeast"/>
        <w:ind w:left="20"/>
        <w:rPr>
          <w:b/>
          <w:sz w:val="18"/>
          <w:szCs w:val="18"/>
        </w:rPr>
      </w:pPr>
      <w:r w:rsidRPr="00A777A8">
        <w:rPr>
          <w:b/>
          <w:sz w:val="18"/>
          <w:szCs w:val="18"/>
        </w:rPr>
        <w:t>DİĞER HUSUSLAR</w:t>
      </w:r>
    </w:p>
    <w:p w:rsidR="00055AC4" w:rsidRPr="00A777A8" w:rsidRDefault="00055AC4" w:rsidP="00055AC4">
      <w:pPr>
        <w:spacing w:line="26" w:lineRule="exact"/>
        <w:rPr>
          <w:sz w:val="18"/>
          <w:szCs w:val="18"/>
        </w:rPr>
      </w:pPr>
    </w:p>
    <w:p w:rsidR="00055AC4" w:rsidRPr="00A777A8" w:rsidRDefault="00055AC4" w:rsidP="00055AC4">
      <w:pPr>
        <w:spacing w:line="254" w:lineRule="auto"/>
        <w:ind w:left="20" w:right="40"/>
        <w:jc w:val="both"/>
        <w:rPr>
          <w:sz w:val="18"/>
          <w:szCs w:val="18"/>
        </w:rPr>
      </w:pPr>
      <w:r w:rsidRPr="00A777A8">
        <w:rPr>
          <w:b/>
          <w:sz w:val="18"/>
          <w:szCs w:val="18"/>
        </w:rPr>
        <w:t>Madde 19:</w:t>
      </w:r>
      <w:r w:rsidRPr="00A777A8">
        <w:rPr>
          <w:sz w:val="18"/>
          <w:szCs w:val="18"/>
        </w:rPr>
        <w:t xml:space="preserve"> Öğrencini herhangi nedenle İşyeri Uygulama Eğitimini bırakması ya da firma ile ilişki kesmesi halinde SGK işlemlerinin yapılabilmesi için en geç </w:t>
      </w:r>
      <w:r w:rsidRPr="001A179E">
        <w:rPr>
          <w:b/>
          <w:sz w:val="18"/>
          <w:szCs w:val="18"/>
        </w:rPr>
        <w:t>iki (2) iş günü</w:t>
      </w:r>
      <w:r w:rsidRPr="00A777A8">
        <w:rPr>
          <w:sz w:val="18"/>
          <w:szCs w:val="18"/>
        </w:rPr>
        <w:t xml:space="preserve"> içerisinde İşyeri tarafından </w:t>
      </w:r>
      <w:r w:rsidR="00B71FD2">
        <w:rPr>
          <w:sz w:val="18"/>
          <w:szCs w:val="18"/>
          <w:lang w:eastAsia="tr-TR"/>
        </w:rPr>
        <w:t>Çekerek Fuat Oktay Sağlık Hizmetleri Meslek Yüksekokulu</w:t>
      </w:r>
      <w:r w:rsidRPr="00A777A8">
        <w:rPr>
          <w:sz w:val="18"/>
          <w:szCs w:val="18"/>
        </w:rPr>
        <w:t xml:space="preserve"> Müdürlüğü’ne bilgi verilmelidir.</w:t>
      </w:r>
    </w:p>
    <w:p w:rsidR="00055AC4" w:rsidRPr="00A777A8" w:rsidRDefault="00055AC4" w:rsidP="00055AC4">
      <w:pPr>
        <w:spacing w:line="247" w:lineRule="auto"/>
        <w:ind w:left="20" w:right="40"/>
        <w:jc w:val="both"/>
        <w:rPr>
          <w:sz w:val="18"/>
          <w:szCs w:val="18"/>
        </w:rPr>
      </w:pPr>
      <w:r w:rsidRPr="00A777A8">
        <w:rPr>
          <w:b/>
          <w:sz w:val="18"/>
          <w:szCs w:val="18"/>
        </w:rPr>
        <w:t>Madde 20:</w:t>
      </w:r>
      <w:r w:rsidRPr="00A777A8">
        <w:rPr>
          <w:sz w:val="18"/>
          <w:szCs w:val="18"/>
        </w:rPr>
        <w:t xml:space="preserve"> İşletmelerde işletmede mesleki eğitim/staj uygulaması yapan öğrenciler hakkında bu sözleşmede yer almayan diğer hususlarda, ilgili mevzuat hükümlerine göre işlem yapılır.</w:t>
      </w:r>
    </w:p>
    <w:p w:rsidR="00055AC4" w:rsidRPr="00A777A8" w:rsidRDefault="00055AC4" w:rsidP="00055AC4">
      <w:pPr>
        <w:spacing w:line="10" w:lineRule="exact"/>
        <w:rPr>
          <w:sz w:val="18"/>
          <w:szCs w:val="18"/>
        </w:rPr>
      </w:pPr>
    </w:p>
    <w:p w:rsidR="00055AC4" w:rsidRPr="00A777A8" w:rsidRDefault="00B71FD2" w:rsidP="00055AC4">
      <w:pPr>
        <w:spacing w:line="0" w:lineRule="atLeast"/>
        <w:ind w:left="20"/>
        <w:rPr>
          <w:sz w:val="18"/>
          <w:szCs w:val="18"/>
        </w:rPr>
      </w:pPr>
      <w:r>
        <w:rPr>
          <w:sz w:val="18"/>
          <w:szCs w:val="18"/>
        </w:rPr>
        <w:t>İşbu sözleşme 3</w:t>
      </w:r>
      <w:r w:rsidR="00055AC4" w:rsidRPr="00A777A8">
        <w:rPr>
          <w:sz w:val="18"/>
          <w:szCs w:val="18"/>
        </w:rPr>
        <w:t xml:space="preserve"> (</w:t>
      </w:r>
      <w:r>
        <w:rPr>
          <w:sz w:val="18"/>
          <w:szCs w:val="18"/>
        </w:rPr>
        <w:t>üç</w:t>
      </w:r>
      <w:r w:rsidR="00055AC4" w:rsidRPr="00A777A8">
        <w:rPr>
          <w:sz w:val="18"/>
          <w:szCs w:val="18"/>
        </w:rPr>
        <w:t>) sayfadan olmak üzere 3 (üç) suret olarak düzenlenmiştir.</w:t>
      </w:r>
    </w:p>
    <w:p w:rsidR="00055AC4" w:rsidRPr="00055AC4" w:rsidRDefault="00055AC4" w:rsidP="00055AC4">
      <w:pPr>
        <w:spacing w:line="0" w:lineRule="atLeast"/>
        <w:ind w:left="20"/>
      </w:pPr>
    </w:p>
    <w:tbl>
      <w:tblPr>
        <w:tblW w:w="0" w:type="auto"/>
        <w:tblLayout w:type="fixed"/>
        <w:tblCellMar>
          <w:left w:w="0" w:type="dxa"/>
          <w:right w:w="0" w:type="dxa"/>
        </w:tblCellMar>
        <w:tblLook w:val="0000" w:firstRow="0" w:lastRow="0" w:firstColumn="0" w:lastColumn="0" w:noHBand="0" w:noVBand="0"/>
      </w:tblPr>
      <w:tblGrid>
        <w:gridCol w:w="3020"/>
        <w:gridCol w:w="2920"/>
        <w:gridCol w:w="3200"/>
      </w:tblGrid>
      <w:tr w:rsidR="00A777A8" w:rsidTr="00A777A8">
        <w:trPr>
          <w:trHeight w:val="336"/>
        </w:trPr>
        <w:tc>
          <w:tcPr>
            <w:tcW w:w="3020" w:type="dxa"/>
            <w:shd w:val="clear" w:color="auto" w:fill="auto"/>
            <w:vAlign w:val="bottom"/>
          </w:tcPr>
          <w:p w:rsidR="00A777A8" w:rsidRPr="00A777A8" w:rsidRDefault="00A777A8" w:rsidP="00301BFC">
            <w:pPr>
              <w:spacing w:line="0" w:lineRule="atLeast"/>
              <w:jc w:val="center"/>
              <w:rPr>
                <w:b/>
                <w:w w:val="99"/>
                <w:sz w:val="18"/>
                <w:szCs w:val="16"/>
              </w:rPr>
            </w:pPr>
            <w:r w:rsidRPr="00A777A8">
              <w:rPr>
                <w:b/>
                <w:w w:val="99"/>
                <w:sz w:val="18"/>
                <w:szCs w:val="16"/>
              </w:rPr>
              <w:t>Öğrenci</w:t>
            </w:r>
          </w:p>
        </w:tc>
        <w:tc>
          <w:tcPr>
            <w:tcW w:w="2920" w:type="dxa"/>
            <w:shd w:val="clear" w:color="auto" w:fill="auto"/>
            <w:vAlign w:val="bottom"/>
          </w:tcPr>
          <w:p w:rsidR="00A777A8" w:rsidRPr="00A777A8" w:rsidRDefault="00A777A8" w:rsidP="00301BFC">
            <w:pPr>
              <w:spacing w:line="0" w:lineRule="atLeast"/>
              <w:ind w:left="40"/>
              <w:jc w:val="center"/>
              <w:rPr>
                <w:b/>
                <w:sz w:val="18"/>
                <w:szCs w:val="16"/>
              </w:rPr>
            </w:pPr>
            <w:r w:rsidRPr="00A777A8">
              <w:rPr>
                <w:b/>
                <w:sz w:val="18"/>
                <w:szCs w:val="16"/>
              </w:rPr>
              <w:t>İşveren/Yetkili</w:t>
            </w:r>
          </w:p>
        </w:tc>
        <w:tc>
          <w:tcPr>
            <w:tcW w:w="3200" w:type="dxa"/>
            <w:shd w:val="clear" w:color="auto" w:fill="auto"/>
            <w:vAlign w:val="bottom"/>
          </w:tcPr>
          <w:p w:rsidR="00A777A8" w:rsidRPr="00A777A8" w:rsidRDefault="00A777A8" w:rsidP="00301BFC">
            <w:pPr>
              <w:spacing w:line="0" w:lineRule="atLeast"/>
              <w:jc w:val="center"/>
              <w:rPr>
                <w:b/>
                <w:sz w:val="18"/>
                <w:szCs w:val="16"/>
              </w:rPr>
            </w:pPr>
            <w:r w:rsidRPr="00A777A8">
              <w:rPr>
                <w:b/>
                <w:sz w:val="18"/>
                <w:szCs w:val="16"/>
              </w:rPr>
              <w:t>MYO Müdürü</w:t>
            </w:r>
          </w:p>
        </w:tc>
      </w:tr>
      <w:tr w:rsidR="00A777A8" w:rsidTr="00A777A8">
        <w:trPr>
          <w:trHeight w:val="383"/>
        </w:trPr>
        <w:tc>
          <w:tcPr>
            <w:tcW w:w="3020" w:type="dxa"/>
            <w:shd w:val="clear" w:color="auto" w:fill="auto"/>
            <w:vAlign w:val="bottom"/>
          </w:tcPr>
          <w:p w:rsidR="00A777A8" w:rsidRPr="00A777A8" w:rsidRDefault="00A777A8" w:rsidP="00301BFC">
            <w:pPr>
              <w:spacing w:line="0" w:lineRule="atLeast"/>
              <w:jc w:val="center"/>
              <w:rPr>
                <w:w w:val="98"/>
                <w:sz w:val="18"/>
                <w:szCs w:val="16"/>
              </w:rPr>
            </w:pPr>
            <w:r w:rsidRPr="00A777A8">
              <w:rPr>
                <w:w w:val="98"/>
                <w:sz w:val="18"/>
                <w:szCs w:val="16"/>
              </w:rPr>
              <w:t>İmza</w:t>
            </w:r>
          </w:p>
        </w:tc>
        <w:tc>
          <w:tcPr>
            <w:tcW w:w="2920" w:type="dxa"/>
            <w:shd w:val="clear" w:color="auto" w:fill="auto"/>
            <w:vAlign w:val="bottom"/>
          </w:tcPr>
          <w:p w:rsidR="00A777A8" w:rsidRPr="00A777A8" w:rsidRDefault="00A777A8" w:rsidP="00301BFC">
            <w:pPr>
              <w:spacing w:line="0" w:lineRule="atLeast"/>
              <w:ind w:left="40"/>
              <w:jc w:val="center"/>
              <w:rPr>
                <w:w w:val="98"/>
                <w:sz w:val="18"/>
                <w:szCs w:val="16"/>
              </w:rPr>
            </w:pPr>
            <w:r w:rsidRPr="00A777A8">
              <w:rPr>
                <w:w w:val="98"/>
                <w:sz w:val="18"/>
                <w:szCs w:val="16"/>
              </w:rPr>
              <w:t>İmza</w:t>
            </w:r>
          </w:p>
        </w:tc>
        <w:tc>
          <w:tcPr>
            <w:tcW w:w="3200" w:type="dxa"/>
            <w:shd w:val="clear" w:color="auto" w:fill="auto"/>
            <w:vAlign w:val="bottom"/>
          </w:tcPr>
          <w:p w:rsidR="00A777A8" w:rsidRPr="00A777A8" w:rsidRDefault="00A777A8" w:rsidP="00301BFC">
            <w:pPr>
              <w:spacing w:line="0" w:lineRule="atLeast"/>
              <w:rPr>
                <w:sz w:val="18"/>
                <w:szCs w:val="16"/>
              </w:rPr>
            </w:pPr>
            <w:r w:rsidRPr="00A777A8">
              <w:rPr>
                <w:noProof/>
                <w:sz w:val="18"/>
                <w:lang w:eastAsia="tr-TR"/>
              </w:rPr>
              <w:t xml:space="preserve">                </w:t>
            </w:r>
            <w:r>
              <w:rPr>
                <w:noProof/>
                <w:sz w:val="18"/>
                <w:lang w:eastAsia="tr-TR"/>
              </w:rPr>
              <w:t xml:space="preserve">   </w:t>
            </w:r>
            <w:r w:rsidRPr="00A777A8">
              <w:rPr>
                <w:noProof/>
                <w:sz w:val="18"/>
                <w:lang w:eastAsia="tr-TR"/>
              </w:rPr>
              <w:t xml:space="preserve">  </w:t>
            </w:r>
            <w:r w:rsidRPr="00A777A8">
              <w:rPr>
                <w:noProof/>
                <w:sz w:val="18"/>
                <w:lang w:eastAsia="tr-TR"/>
              </w:rPr>
              <w:drawing>
                <wp:inline distT="0" distB="0" distL="0" distR="0" wp14:anchorId="12E2A735" wp14:editId="7AB4DE60">
                  <wp:extent cx="768984" cy="207034"/>
                  <wp:effectExtent l="0" t="0" r="0" b="254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67515" cy="233562"/>
                          </a:xfrm>
                          <a:prstGeom prst="rect">
                            <a:avLst/>
                          </a:prstGeom>
                        </pic:spPr>
                      </pic:pic>
                    </a:graphicData>
                  </a:graphic>
                </wp:inline>
              </w:drawing>
            </w:r>
          </w:p>
        </w:tc>
      </w:tr>
      <w:tr w:rsidR="00A777A8" w:rsidTr="00A777A8">
        <w:trPr>
          <w:trHeight w:val="177"/>
        </w:trPr>
        <w:tc>
          <w:tcPr>
            <w:tcW w:w="3020" w:type="dxa"/>
            <w:shd w:val="clear" w:color="auto" w:fill="auto"/>
            <w:vAlign w:val="bottom"/>
          </w:tcPr>
          <w:p w:rsidR="00A777A8" w:rsidRPr="00A777A8" w:rsidRDefault="00A777A8" w:rsidP="00301BFC">
            <w:pPr>
              <w:spacing w:line="229" w:lineRule="exact"/>
              <w:jc w:val="center"/>
              <w:rPr>
                <w:sz w:val="18"/>
                <w:szCs w:val="16"/>
              </w:rPr>
            </w:pPr>
            <w:r w:rsidRPr="00A777A8">
              <w:rPr>
                <w:sz w:val="18"/>
                <w:szCs w:val="16"/>
              </w:rPr>
              <w:t>Adı Soyadı</w:t>
            </w:r>
          </w:p>
        </w:tc>
        <w:tc>
          <w:tcPr>
            <w:tcW w:w="2920" w:type="dxa"/>
            <w:shd w:val="clear" w:color="auto" w:fill="auto"/>
            <w:vAlign w:val="bottom"/>
          </w:tcPr>
          <w:p w:rsidR="00A777A8" w:rsidRPr="00A777A8" w:rsidRDefault="00A777A8" w:rsidP="00301BFC">
            <w:pPr>
              <w:spacing w:line="229" w:lineRule="exact"/>
              <w:ind w:left="40"/>
              <w:jc w:val="center"/>
              <w:rPr>
                <w:sz w:val="18"/>
                <w:szCs w:val="16"/>
              </w:rPr>
            </w:pPr>
            <w:r w:rsidRPr="00A777A8">
              <w:rPr>
                <w:sz w:val="18"/>
                <w:szCs w:val="16"/>
              </w:rPr>
              <w:t>Adı Soyadı</w:t>
            </w:r>
          </w:p>
        </w:tc>
        <w:tc>
          <w:tcPr>
            <w:tcW w:w="3200" w:type="dxa"/>
            <w:shd w:val="clear" w:color="auto" w:fill="auto"/>
            <w:vAlign w:val="bottom"/>
          </w:tcPr>
          <w:p w:rsidR="00A777A8" w:rsidRPr="00A777A8" w:rsidRDefault="00A777A8" w:rsidP="00A777A8">
            <w:pPr>
              <w:spacing w:line="0" w:lineRule="atLeast"/>
              <w:jc w:val="center"/>
              <w:rPr>
                <w:sz w:val="18"/>
                <w:szCs w:val="16"/>
              </w:rPr>
            </w:pPr>
            <w:r w:rsidRPr="00A777A8">
              <w:rPr>
                <w:sz w:val="18"/>
                <w:szCs w:val="16"/>
              </w:rPr>
              <w:t xml:space="preserve">Dr. </w:t>
            </w:r>
            <w:proofErr w:type="spellStart"/>
            <w:r w:rsidRPr="00A777A8">
              <w:rPr>
                <w:sz w:val="18"/>
                <w:szCs w:val="16"/>
              </w:rPr>
              <w:t>Öğr</w:t>
            </w:r>
            <w:proofErr w:type="spellEnd"/>
            <w:r w:rsidRPr="00A777A8">
              <w:rPr>
                <w:sz w:val="18"/>
                <w:szCs w:val="16"/>
              </w:rPr>
              <w:t>. Üyesi Tekin GÜLER</w:t>
            </w:r>
          </w:p>
        </w:tc>
      </w:tr>
      <w:tr w:rsidR="00A777A8" w:rsidTr="00A777A8">
        <w:trPr>
          <w:trHeight w:val="81"/>
        </w:trPr>
        <w:tc>
          <w:tcPr>
            <w:tcW w:w="3020" w:type="dxa"/>
            <w:vMerge w:val="restart"/>
            <w:shd w:val="clear" w:color="auto" w:fill="auto"/>
            <w:vAlign w:val="bottom"/>
          </w:tcPr>
          <w:p w:rsidR="00A777A8" w:rsidRPr="00A777A8" w:rsidRDefault="00A777A8" w:rsidP="00301BFC">
            <w:pPr>
              <w:spacing w:line="0" w:lineRule="atLeast"/>
              <w:jc w:val="center"/>
              <w:rPr>
                <w:w w:val="98"/>
                <w:sz w:val="18"/>
                <w:szCs w:val="16"/>
              </w:rPr>
            </w:pPr>
            <w:r>
              <w:rPr>
                <w:w w:val="98"/>
                <w:sz w:val="18"/>
                <w:szCs w:val="16"/>
              </w:rPr>
              <w:t xml:space="preserve"> </w:t>
            </w:r>
            <w:r w:rsidRPr="00A777A8">
              <w:rPr>
                <w:w w:val="98"/>
                <w:sz w:val="18"/>
                <w:szCs w:val="16"/>
              </w:rPr>
              <w:t>___/___/20__</w:t>
            </w:r>
          </w:p>
        </w:tc>
        <w:tc>
          <w:tcPr>
            <w:tcW w:w="2920" w:type="dxa"/>
            <w:vMerge w:val="restart"/>
            <w:shd w:val="clear" w:color="auto" w:fill="auto"/>
            <w:vAlign w:val="bottom"/>
          </w:tcPr>
          <w:p w:rsidR="00A777A8" w:rsidRPr="00A777A8" w:rsidRDefault="00A777A8" w:rsidP="00301BFC">
            <w:pPr>
              <w:spacing w:line="0" w:lineRule="atLeast"/>
              <w:ind w:left="40"/>
              <w:jc w:val="center"/>
              <w:rPr>
                <w:w w:val="98"/>
                <w:sz w:val="18"/>
                <w:szCs w:val="16"/>
              </w:rPr>
            </w:pPr>
            <w:r>
              <w:rPr>
                <w:w w:val="98"/>
                <w:sz w:val="18"/>
                <w:szCs w:val="16"/>
              </w:rPr>
              <w:t xml:space="preserve"> </w:t>
            </w:r>
            <w:r w:rsidRPr="00A777A8">
              <w:rPr>
                <w:w w:val="98"/>
                <w:sz w:val="18"/>
                <w:szCs w:val="16"/>
              </w:rPr>
              <w:t>___/___/20__</w:t>
            </w:r>
          </w:p>
        </w:tc>
        <w:tc>
          <w:tcPr>
            <w:tcW w:w="3200" w:type="dxa"/>
            <w:shd w:val="clear" w:color="auto" w:fill="auto"/>
            <w:vAlign w:val="bottom"/>
          </w:tcPr>
          <w:p w:rsidR="00A777A8" w:rsidRPr="00A777A8" w:rsidRDefault="00A777A8" w:rsidP="00301BFC">
            <w:pPr>
              <w:spacing w:line="198" w:lineRule="exact"/>
              <w:jc w:val="center"/>
              <w:rPr>
                <w:sz w:val="18"/>
                <w:szCs w:val="16"/>
              </w:rPr>
            </w:pPr>
            <w:r w:rsidRPr="00A777A8">
              <w:rPr>
                <w:sz w:val="18"/>
                <w:szCs w:val="16"/>
              </w:rPr>
              <w:t>Yüksekokul Müdürü</w:t>
            </w:r>
          </w:p>
        </w:tc>
      </w:tr>
      <w:tr w:rsidR="00A777A8" w:rsidTr="00301BFC">
        <w:trPr>
          <w:trHeight w:val="207"/>
        </w:trPr>
        <w:tc>
          <w:tcPr>
            <w:tcW w:w="3020" w:type="dxa"/>
            <w:vMerge/>
            <w:shd w:val="clear" w:color="auto" w:fill="auto"/>
            <w:vAlign w:val="bottom"/>
          </w:tcPr>
          <w:p w:rsidR="00A777A8" w:rsidRPr="00A777A8" w:rsidRDefault="00A777A8" w:rsidP="00301BFC">
            <w:pPr>
              <w:spacing w:line="0" w:lineRule="atLeast"/>
              <w:rPr>
                <w:sz w:val="18"/>
                <w:szCs w:val="16"/>
              </w:rPr>
            </w:pPr>
          </w:p>
        </w:tc>
        <w:tc>
          <w:tcPr>
            <w:tcW w:w="2920" w:type="dxa"/>
            <w:vMerge/>
            <w:shd w:val="clear" w:color="auto" w:fill="auto"/>
            <w:vAlign w:val="bottom"/>
          </w:tcPr>
          <w:p w:rsidR="00A777A8" w:rsidRPr="00A777A8" w:rsidRDefault="00A777A8" w:rsidP="00301BFC">
            <w:pPr>
              <w:spacing w:line="0" w:lineRule="atLeast"/>
              <w:rPr>
                <w:sz w:val="18"/>
                <w:szCs w:val="16"/>
              </w:rPr>
            </w:pPr>
          </w:p>
        </w:tc>
        <w:tc>
          <w:tcPr>
            <w:tcW w:w="3200" w:type="dxa"/>
            <w:vMerge w:val="restart"/>
            <w:shd w:val="clear" w:color="auto" w:fill="auto"/>
            <w:vAlign w:val="bottom"/>
          </w:tcPr>
          <w:p w:rsidR="00A777A8" w:rsidRPr="00A777A8" w:rsidRDefault="00A777A8" w:rsidP="00A777A8">
            <w:pPr>
              <w:spacing w:line="0" w:lineRule="atLeast"/>
              <w:rPr>
                <w:w w:val="98"/>
                <w:sz w:val="18"/>
                <w:szCs w:val="16"/>
              </w:rPr>
            </w:pPr>
          </w:p>
        </w:tc>
      </w:tr>
      <w:tr w:rsidR="00A777A8" w:rsidTr="00301BFC">
        <w:trPr>
          <w:trHeight w:val="182"/>
        </w:trPr>
        <w:tc>
          <w:tcPr>
            <w:tcW w:w="3020" w:type="dxa"/>
            <w:shd w:val="clear" w:color="auto" w:fill="auto"/>
            <w:vAlign w:val="bottom"/>
          </w:tcPr>
          <w:p w:rsidR="00A777A8" w:rsidRDefault="00A777A8" w:rsidP="00301BFC">
            <w:pPr>
              <w:spacing w:line="0" w:lineRule="atLeast"/>
              <w:rPr>
                <w:sz w:val="15"/>
              </w:rPr>
            </w:pPr>
          </w:p>
        </w:tc>
        <w:tc>
          <w:tcPr>
            <w:tcW w:w="2920" w:type="dxa"/>
            <w:shd w:val="clear" w:color="auto" w:fill="auto"/>
            <w:vAlign w:val="bottom"/>
          </w:tcPr>
          <w:p w:rsidR="00A777A8" w:rsidRDefault="00A777A8" w:rsidP="00301BFC">
            <w:pPr>
              <w:spacing w:line="0" w:lineRule="atLeast"/>
              <w:rPr>
                <w:sz w:val="15"/>
              </w:rPr>
            </w:pPr>
          </w:p>
        </w:tc>
        <w:tc>
          <w:tcPr>
            <w:tcW w:w="3200" w:type="dxa"/>
            <w:vMerge/>
            <w:shd w:val="clear" w:color="auto" w:fill="auto"/>
            <w:vAlign w:val="bottom"/>
          </w:tcPr>
          <w:p w:rsidR="00A777A8" w:rsidRDefault="00A777A8" w:rsidP="00301BFC">
            <w:pPr>
              <w:spacing w:line="0" w:lineRule="atLeast"/>
              <w:rPr>
                <w:sz w:val="15"/>
              </w:rPr>
            </w:pPr>
          </w:p>
        </w:tc>
      </w:tr>
      <w:tr w:rsidR="00A777A8" w:rsidTr="00301BFC">
        <w:trPr>
          <w:trHeight w:val="314"/>
        </w:trPr>
        <w:tc>
          <w:tcPr>
            <w:tcW w:w="3020" w:type="dxa"/>
            <w:tcBorders>
              <w:bottom w:val="single" w:sz="8" w:space="0" w:color="auto"/>
            </w:tcBorders>
            <w:shd w:val="clear" w:color="auto" w:fill="auto"/>
            <w:vAlign w:val="bottom"/>
          </w:tcPr>
          <w:p w:rsidR="00A777A8" w:rsidRDefault="00A777A8" w:rsidP="00301BFC">
            <w:pPr>
              <w:spacing w:line="0" w:lineRule="atLeast"/>
              <w:rPr>
                <w:sz w:val="24"/>
              </w:rPr>
            </w:pPr>
          </w:p>
          <w:p w:rsidR="00A777A8" w:rsidRDefault="00A777A8" w:rsidP="00301BFC">
            <w:pPr>
              <w:spacing w:line="0" w:lineRule="atLeast"/>
              <w:rPr>
                <w:sz w:val="24"/>
              </w:rPr>
            </w:pPr>
          </w:p>
          <w:p w:rsidR="00A777A8" w:rsidRDefault="00A777A8" w:rsidP="00301BFC">
            <w:pPr>
              <w:spacing w:line="0" w:lineRule="atLeast"/>
              <w:rPr>
                <w:sz w:val="24"/>
              </w:rPr>
            </w:pPr>
          </w:p>
          <w:p w:rsidR="00A777A8" w:rsidRDefault="00A777A8" w:rsidP="00301BFC">
            <w:pPr>
              <w:spacing w:line="0" w:lineRule="atLeast"/>
              <w:rPr>
                <w:sz w:val="24"/>
              </w:rPr>
            </w:pPr>
          </w:p>
          <w:p w:rsidR="00A777A8" w:rsidRDefault="00A777A8" w:rsidP="00301BFC">
            <w:pPr>
              <w:spacing w:line="0" w:lineRule="atLeast"/>
              <w:rPr>
                <w:sz w:val="24"/>
              </w:rPr>
            </w:pPr>
          </w:p>
          <w:p w:rsidR="00A777A8" w:rsidRDefault="00A777A8" w:rsidP="00301BFC">
            <w:pPr>
              <w:spacing w:line="0" w:lineRule="atLeast"/>
              <w:rPr>
                <w:sz w:val="24"/>
              </w:rPr>
            </w:pPr>
          </w:p>
          <w:p w:rsidR="00A777A8" w:rsidRDefault="00A777A8" w:rsidP="00301BFC">
            <w:pPr>
              <w:spacing w:line="0" w:lineRule="atLeast"/>
              <w:rPr>
                <w:sz w:val="24"/>
              </w:rPr>
            </w:pPr>
          </w:p>
        </w:tc>
        <w:tc>
          <w:tcPr>
            <w:tcW w:w="2920" w:type="dxa"/>
            <w:tcBorders>
              <w:bottom w:val="single" w:sz="8" w:space="0" w:color="auto"/>
            </w:tcBorders>
            <w:shd w:val="clear" w:color="auto" w:fill="auto"/>
            <w:vAlign w:val="bottom"/>
          </w:tcPr>
          <w:p w:rsidR="00A777A8" w:rsidRDefault="00A777A8" w:rsidP="00301BFC">
            <w:pPr>
              <w:spacing w:line="0" w:lineRule="atLeast"/>
              <w:rPr>
                <w:sz w:val="24"/>
              </w:rPr>
            </w:pPr>
          </w:p>
        </w:tc>
        <w:tc>
          <w:tcPr>
            <w:tcW w:w="3200" w:type="dxa"/>
            <w:tcBorders>
              <w:bottom w:val="single" w:sz="8" w:space="0" w:color="auto"/>
            </w:tcBorders>
            <w:shd w:val="clear" w:color="auto" w:fill="auto"/>
            <w:vAlign w:val="bottom"/>
          </w:tcPr>
          <w:p w:rsidR="00A777A8" w:rsidRDefault="00A777A8" w:rsidP="00301BFC">
            <w:pPr>
              <w:spacing w:line="0" w:lineRule="atLeast"/>
              <w:rPr>
                <w:sz w:val="24"/>
              </w:rPr>
            </w:pPr>
          </w:p>
        </w:tc>
      </w:tr>
    </w:tbl>
    <w:p w:rsidR="008D3E79" w:rsidRDefault="008D3E79" w:rsidP="000B43C7">
      <w:pPr>
        <w:pStyle w:val="GvdeMetni"/>
        <w:spacing w:before="4"/>
        <w:rPr>
          <w:b/>
          <w:sz w:val="23"/>
        </w:rPr>
      </w:pPr>
    </w:p>
    <w:p w:rsidR="00A777A8" w:rsidRPr="00B71FD2" w:rsidRDefault="00A777A8" w:rsidP="00A777A8">
      <w:pPr>
        <w:spacing w:line="257" w:lineRule="auto"/>
        <w:ind w:left="20" w:right="40"/>
        <w:jc w:val="both"/>
        <w:rPr>
          <w:sz w:val="18"/>
        </w:rPr>
      </w:pPr>
      <w:r w:rsidRPr="00B71FD2">
        <w:rPr>
          <w:sz w:val="18"/>
        </w:rPr>
        <w:t>Bu bölüm sorumlu öğretim elemanı ve birim mutemedi tarafından doldurulacaktır. Sorumlu öğretim elemanı tamamlanmış belge üzerindeki bilgileri ilgili mevzuat hükümleri çerçevesinde kontrol ederek onay vermesi durumunda birim mutemedine iletecek, mutemedin öğrencinin sigorta girişini bu belge üzerindeki bilgiler doğrultusunda yaptıktan sonra öğrenci işletmede mesleki eğitim/staj başlama işlemlerini tamamlamış olacaktır. Belgenin bu bölümü tüm başvuru işlemleri sonunda onaylanacaktır.</w:t>
      </w:r>
    </w:p>
    <w:p w:rsidR="00A777A8" w:rsidRDefault="00A777A8" w:rsidP="00A777A8">
      <w:pPr>
        <w:spacing w:line="20" w:lineRule="exact"/>
      </w:pPr>
      <w:r>
        <w:rPr>
          <w:noProof/>
          <w:color w:val="A6A6A6"/>
          <w:sz w:val="24"/>
          <w:lang w:eastAsia="tr-TR"/>
        </w:rPr>
        <mc:AlternateContent>
          <mc:Choice Requires="wps">
            <w:drawing>
              <wp:anchor distT="0" distB="0" distL="114300" distR="114300" simplePos="0" relativeHeight="487591936" behindDoc="1" locked="0" layoutInCell="1" allowOverlap="1">
                <wp:simplePos x="0" y="0"/>
                <wp:positionH relativeFrom="column">
                  <wp:posOffset>11430</wp:posOffset>
                </wp:positionH>
                <wp:positionV relativeFrom="paragraph">
                  <wp:posOffset>113030</wp:posOffset>
                </wp:positionV>
                <wp:extent cx="5756275" cy="0"/>
                <wp:effectExtent l="14605" t="16510" r="10795" b="12065"/>
                <wp:wrapNone/>
                <wp:docPr id="24" name="Düz Bağlayıcı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27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6231C" id="Düz Bağlayıcı 24" o:spid="_x0000_s1026" style="position:absolute;z-index:-1572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9pt" to="454.1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" strokeweight="1.44pt"/>
            </w:pict>
          </mc:Fallback>
        </mc:AlternateContent>
      </w:r>
    </w:p>
    <w:p w:rsidR="00A777A8" w:rsidRDefault="00A777A8" w:rsidP="00A777A8">
      <w:pPr>
        <w:spacing w:line="169" w:lineRule="exact"/>
      </w:pPr>
    </w:p>
    <w:p w:rsidR="00A777A8" w:rsidRDefault="00A777A8" w:rsidP="00A777A8">
      <w:pPr>
        <w:tabs>
          <w:tab w:val="left" w:pos="6220"/>
        </w:tabs>
        <w:spacing w:line="0" w:lineRule="atLeast"/>
        <w:ind w:left="1680"/>
        <w:rPr>
          <w:b/>
        </w:rPr>
      </w:pPr>
    </w:p>
    <w:p w:rsidR="00A777A8" w:rsidRPr="00A777A8" w:rsidRDefault="00A777A8" w:rsidP="00A777A8">
      <w:pPr>
        <w:tabs>
          <w:tab w:val="left" w:pos="6220"/>
        </w:tabs>
        <w:spacing w:line="0" w:lineRule="atLeast"/>
        <w:ind w:left="1680"/>
        <w:rPr>
          <w:b/>
          <w:sz w:val="18"/>
          <w:szCs w:val="18"/>
        </w:rPr>
      </w:pPr>
      <w:r w:rsidRPr="00A777A8">
        <w:rPr>
          <w:b/>
          <w:sz w:val="18"/>
          <w:szCs w:val="18"/>
        </w:rPr>
        <w:t>Kontrol Eden</w:t>
      </w:r>
      <w:r w:rsidRPr="00A777A8">
        <w:rPr>
          <w:sz w:val="18"/>
          <w:szCs w:val="18"/>
        </w:rPr>
        <w:tab/>
      </w:r>
      <w:r w:rsidRPr="00A777A8">
        <w:rPr>
          <w:b/>
          <w:sz w:val="18"/>
          <w:szCs w:val="18"/>
        </w:rPr>
        <w:t>Sigorta Girişi</w:t>
      </w:r>
    </w:p>
    <w:p w:rsidR="00A777A8" w:rsidRPr="00A777A8" w:rsidRDefault="00A777A8" w:rsidP="00A777A8">
      <w:pPr>
        <w:spacing w:line="1" w:lineRule="exact"/>
        <w:rPr>
          <w:sz w:val="18"/>
          <w:szCs w:val="18"/>
        </w:rPr>
      </w:pPr>
    </w:p>
    <w:p w:rsidR="00A777A8" w:rsidRPr="00A777A8" w:rsidRDefault="00A777A8" w:rsidP="00A777A8">
      <w:pPr>
        <w:tabs>
          <w:tab w:val="left" w:pos="5880"/>
        </w:tabs>
        <w:spacing w:line="0" w:lineRule="atLeast"/>
        <w:ind w:left="1040"/>
        <w:rPr>
          <w:b/>
          <w:sz w:val="18"/>
          <w:szCs w:val="18"/>
        </w:rPr>
      </w:pPr>
      <w:r w:rsidRPr="00A777A8">
        <w:rPr>
          <w:b/>
          <w:sz w:val="18"/>
          <w:szCs w:val="18"/>
        </w:rPr>
        <w:t>(Sorumlu Öğretim Elemanı)</w:t>
      </w:r>
      <w:r w:rsidRPr="00A777A8">
        <w:rPr>
          <w:sz w:val="18"/>
          <w:szCs w:val="18"/>
        </w:rPr>
        <w:tab/>
      </w:r>
      <w:r>
        <w:rPr>
          <w:sz w:val="18"/>
          <w:szCs w:val="18"/>
        </w:rPr>
        <w:t xml:space="preserve">  </w:t>
      </w:r>
      <w:r w:rsidRPr="00A777A8">
        <w:rPr>
          <w:b/>
          <w:sz w:val="18"/>
          <w:szCs w:val="18"/>
        </w:rPr>
        <w:t>(Sorumlu Mutemet)</w:t>
      </w:r>
    </w:p>
    <w:p w:rsidR="00A777A8" w:rsidRDefault="00A777A8" w:rsidP="00A777A8">
      <w:pPr>
        <w:spacing w:line="200" w:lineRule="exact"/>
      </w:pPr>
    </w:p>
    <w:p w:rsidR="00A777A8" w:rsidRPr="00B71FD2" w:rsidRDefault="00A777A8" w:rsidP="00A777A8">
      <w:pPr>
        <w:tabs>
          <w:tab w:val="left" w:pos="6580"/>
        </w:tabs>
        <w:spacing w:line="0" w:lineRule="atLeast"/>
        <w:ind w:left="2080"/>
      </w:pPr>
      <w:r w:rsidRPr="00B71FD2">
        <w:t>İmza</w:t>
      </w:r>
      <w:r w:rsidRPr="00B71FD2">
        <w:tab/>
      </w:r>
      <w:proofErr w:type="spellStart"/>
      <w:r w:rsidRPr="00B71FD2">
        <w:t>İmza</w:t>
      </w:r>
      <w:proofErr w:type="spellEnd"/>
    </w:p>
    <w:p w:rsidR="00A777A8" w:rsidRPr="000B43C7" w:rsidRDefault="00A777A8" w:rsidP="000B43C7">
      <w:pPr>
        <w:pStyle w:val="GvdeMetni"/>
        <w:spacing w:before="4"/>
        <w:rPr>
          <w:b/>
          <w:sz w:val="23"/>
        </w:rPr>
      </w:pPr>
    </w:p>
    <w:sectPr w:rsidR="00A777A8" w:rsidRPr="000B43C7" w:rsidSect="00074666">
      <w:headerReference w:type="default" r:id="rId10"/>
      <w:footerReference w:type="default" r:id="rId11"/>
      <w:type w:val="continuous"/>
      <w:pgSz w:w="11910" w:h="16840"/>
      <w:pgMar w:top="284" w:right="1137" w:bottom="142" w:left="993" w:header="282" w:footer="401"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EFD" w:rsidRDefault="00F77EFD" w:rsidP="008D3E79">
      <w:r>
        <w:separator/>
      </w:r>
    </w:p>
  </w:endnote>
  <w:endnote w:type="continuationSeparator" w:id="0">
    <w:p w:rsidR="00F77EFD" w:rsidRDefault="00F77EFD" w:rsidP="008D3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3C7" w:rsidRDefault="000B43C7" w:rsidP="000B43C7">
    <w:pPr>
      <w:spacing w:line="140" w:lineRule="exact"/>
      <w:ind w:left="236"/>
      <w:rPr>
        <w:rFonts w:ascii="Calibri" w:hAnsi="Calibri"/>
        <w:sz w:val="14"/>
      </w:rPr>
    </w:pPr>
    <w:r>
      <w:rPr>
        <w:noProof/>
        <w:lang w:eastAsia="tr-TR"/>
      </w:rPr>
      <w:drawing>
        <wp:anchor distT="0" distB="0" distL="0" distR="0" simplePos="0" relativeHeight="251659264" behindDoc="0" locked="0" layoutInCell="1" allowOverlap="1" wp14:anchorId="7A17233A" wp14:editId="64AF7442">
          <wp:simplePos x="0" y="0"/>
          <wp:positionH relativeFrom="page">
            <wp:posOffset>6400800</wp:posOffset>
          </wp:positionH>
          <wp:positionV relativeFrom="paragraph">
            <wp:posOffset>61595</wp:posOffset>
          </wp:positionV>
          <wp:extent cx="509905" cy="552450"/>
          <wp:effectExtent l="0" t="0" r="4445" b="0"/>
          <wp:wrapNone/>
          <wp:docPr id="1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09905" cy="552450"/>
                  </a:xfrm>
                  <a:prstGeom prst="rect">
                    <a:avLst/>
                  </a:prstGeom>
                </pic:spPr>
              </pic:pic>
            </a:graphicData>
          </a:graphic>
        </wp:anchor>
      </w:drawing>
    </w:r>
    <w:r>
      <w:rPr>
        <w:rFonts w:ascii="Calibri" w:hAnsi="Calibri"/>
        <w:b/>
        <w:sz w:val="14"/>
      </w:rPr>
      <w:t>Not:</w:t>
    </w:r>
    <w:r>
      <w:rPr>
        <w:rFonts w:ascii="Calibri" w:hAnsi="Calibri"/>
        <w:b/>
        <w:spacing w:val="29"/>
        <w:sz w:val="14"/>
      </w:rPr>
      <w:t xml:space="preserve"> </w:t>
    </w:r>
    <w:r>
      <w:rPr>
        <w:rFonts w:ascii="Calibri" w:hAnsi="Calibri"/>
        <w:b/>
        <w:sz w:val="14"/>
      </w:rPr>
      <w:t>1.</w:t>
    </w:r>
    <w:r>
      <w:rPr>
        <w:rFonts w:ascii="Calibri" w:hAnsi="Calibri"/>
        <w:b/>
        <w:spacing w:val="26"/>
        <w:sz w:val="14"/>
      </w:rPr>
      <w:t xml:space="preserve"> </w:t>
    </w:r>
    <w:r>
      <w:rPr>
        <w:rFonts w:ascii="Calibri" w:hAnsi="Calibri"/>
        <w:sz w:val="14"/>
      </w:rPr>
      <w:t>Bu</w:t>
    </w:r>
    <w:r>
      <w:rPr>
        <w:rFonts w:ascii="Calibri" w:hAnsi="Calibri"/>
        <w:spacing w:val="-4"/>
        <w:sz w:val="14"/>
      </w:rPr>
      <w:t xml:space="preserve"> </w:t>
    </w:r>
    <w:r>
      <w:rPr>
        <w:rFonts w:ascii="Calibri" w:hAnsi="Calibri"/>
        <w:sz w:val="14"/>
      </w:rPr>
      <w:t>Form</w:t>
    </w:r>
    <w:r>
      <w:rPr>
        <w:rFonts w:ascii="Calibri" w:hAnsi="Calibri"/>
        <w:spacing w:val="-2"/>
        <w:sz w:val="14"/>
      </w:rPr>
      <w:t xml:space="preserve"> </w:t>
    </w:r>
    <w:r>
      <w:rPr>
        <w:rFonts w:ascii="Calibri" w:hAnsi="Calibri"/>
        <w:sz w:val="14"/>
      </w:rPr>
      <w:t>(3)</w:t>
    </w:r>
    <w:r>
      <w:rPr>
        <w:rFonts w:ascii="Calibri" w:hAnsi="Calibri"/>
        <w:spacing w:val="-2"/>
        <w:sz w:val="14"/>
      </w:rPr>
      <w:t xml:space="preserve"> </w:t>
    </w:r>
    <w:r>
      <w:rPr>
        <w:rFonts w:ascii="Calibri" w:hAnsi="Calibri"/>
        <w:sz w:val="14"/>
      </w:rPr>
      <w:t>adet</w:t>
    </w:r>
    <w:r>
      <w:rPr>
        <w:rFonts w:ascii="Calibri" w:hAnsi="Calibri"/>
        <w:spacing w:val="-2"/>
        <w:sz w:val="14"/>
      </w:rPr>
      <w:t xml:space="preserve"> </w:t>
    </w:r>
    <w:r>
      <w:rPr>
        <w:rFonts w:ascii="Calibri" w:hAnsi="Calibri"/>
        <w:sz w:val="14"/>
      </w:rPr>
      <w:t>düzenlenecektir.</w:t>
    </w:r>
    <w:r>
      <w:rPr>
        <w:rFonts w:ascii="Calibri" w:hAnsi="Calibri"/>
        <w:spacing w:val="1"/>
        <w:sz w:val="14"/>
      </w:rPr>
      <w:t xml:space="preserve"> </w:t>
    </w:r>
    <w:r>
      <w:rPr>
        <w:rFonts w:ascii="Calibri" w:hAnsi="Calibri"/>
        <w:b/>
        <w:sz w:val="14"/>
      </w:rPr>
      <w:t>2.</w:t>
    </w:r>
    <w:r>
      <w:rPr>
        <w:rFonts w:ascii="Calibri" w:hAnsi="Calibri"/>
        <w:b/>
        <w:spacing w:val="28"/>
        <w:sz w:val="14"/>
      </w:rPr>
      <w:t xml:space="preserve"> </w:t>
    </w:r>
    <w:proofErr w:type="spellStart"/>
    <w:r>
      <w:rPr>
        <w:rFonts w:ascii="Calibri" w:hAnsi="Calibri"/>
        <w:sz w:val="14"/>
      </w:rPr>
      <w:t>Müstehaklık</w:t>
    </w:r>
    <w:proofErr w:type="spellEnd"/>
    <w:r>
      <w:rPr>
        <w:rFonts w:ascii="Calibri" w:hAnsi="Calibri"/>
        <w:spacing w:val="-2"/>
        <w:sz w:val="14"/>
      </w:rPr>
      <w:t xml:space="preserve"> </w:t>
    </w:r>
    <w:r>
      <w:rPr>
        <w:rFonts w:ascii="Calibri" w:hAnsi="Calibri"/>
        <w:sz w:val="14"/>
      </w:rPr>
      <w:t>belgesi ile teslim</w:t>
    </w:r>
    <w:r>
      <w:rPr>
        <w:rFonts w:ascii="Calibri" w:hAnsi="Calibri"/>
        <w:spacing w:val="-3"/>
        <w:sz w:val="14"/>
      </w:rPr>
      <w:t xml:space="preserve"> </w:t>
    </w:r>
    <w:r>
      <w:rPr>
        <w:rFonts w:ascii="Calibri" w:hAnsi="Calibri"/>
        <w:sz w:val="14"/>
      </w:rPr>
      <w:t>edilecektir.</w:t>
    </w:r>
  </w:p>
  <w:p w:rsidR="000B43C7" w:rsidRDefault="000B43C7" w:rsidP="000B43C7">
    <w:pPr>
      <w:spacing w:line="170" w:lineRule="exact"/>
      <w:ind w:left="584"/>
      <w:rPr>
        <w:rFonts w:ascii="Calibri" w:hAnsi="Calibri"/>
        <w:sz w:val="14"/>
      </w:rPr>
    </w:pPr>
    <w:r>
      <w:rPr>
        <w:rFonts w:ascii="Calibri" w:hAnsi="Calibri"/>
        <w:b/>
        <w:sz w:val="14"/>
      </w:rPr>
      <w:t>3.</w:t>
    </w:r>
    <w:r>
      <w:rPr>
        <w:rFonts w:ascii="Calibri" w:hAnsi="Calibri"/>
        <w:b/>
        <w:spacing w:val="26"/>
        <w:sz w:val="14"/>
      </w:rPr>
      <w:t xml:space="preserve"> </w:t>
    </w:r>
    <w:r>
      <w:rPr>
        <w:rFonts w:ascii="Calibri" w:hAnsi="Calibri"/>
        <w:sz w:val="14"/>
      </w:rPr>
      <w:t>İME/Staj</w:t>
    </w:r>
    <w:r>
      <w:rPr>
        <w:rFonts w:ascii="Calibri" w:hAnsi="Calibri"/>
        <w:spacing w:val="-2"/>
        <w:sz w:val="14"/>
      </w:rPr>
      <w:t xml:space="preserve"> </w:t>
    </w:r>
    <w:r>
      <w:rPr>
        <w:rFonts w:ascii="Calibri" w:hAnsi="Calibri"/>
        <w:sz w:val="14"/>
      </w:rPr>
      <w:t>Kabul</w:t>
    </w:r>
    <w:r>
      <w:rPr>
        <w:rFonts w:ascii="Calibri" w:hAnsi="Calibri"/>
        <w:spacing w:val="-4"/>
        <w:sz w:val="14"/>
      </w:rPr>
      <w:t xml:space="preserve"> </w:t>
    </w:r>
    <w:r>
      <w:rPr>
        <w:rFonts w:ascii="Calibri" w:hAnsi="Calibri"/>
        <w:sz w:val="14"/>
      </w:rPr>
      <w:t>Formu</w:t>
    </w:r>
    <w:r>
      <w:rPr>
        <w:rFonts w:ascii="Calibri" w:hAnsi="Calibri"/>
        <w:spacing w:val="-2"/>
        <w:sz w:val="14"/>
      </w:rPr>
      <w:t xml:space="preserve"> </w:t>
    </w:r>
    <w:r>
      <w:rPr>
        <w:rFonts w:ascii="Calibri" w:hAnsi="Calibri"/>
        <w:sz w:val="14"/>
      </w:rPr>
      <w:t>düzenlenmeyen</w:t>
    </w:r>
    <w:r>
      <w:rPr>
        <w:rFonts w:ascii="Calibri" w:hAnsi="Calibri"/>
        <w:spacing w:val="-5"/>
        <w:sz w:val="14"/>
      </w:rPr>
      <w:t xml:space="preserve"> </w:t>
    </w:r>
    <w:r>
      <w:rPr>
        <w:rFonts w:ascii="Calibri" w:hAnsi="Calibri"/>
        <w:sz w:val="14"/>
      </w:rPr>
      <w:t>öğrenci</w:t>
    </w:r>
    <w:r>
      <w:rPr>
        <w:rFonts w:ascii="Calibri" w:hAnsi="Calibri"/>
        <w:spacing w:val="-1"/>
        <w:sz w:val="14"/>
      </w:rPr>
      <w:t xml:space="preserve"> </w:t>
    </w:r>
    <w:r>
      <w:rPr>
        <w:rFonts w:ascii="Calibri" w:hAnsi="Calibri"/>
        <w:sz w:val="14"/>
      </w:rPr>
      <w:t>İME/Staj</w:t>
    </w:r>
    <w:r>
      <w:rPr>
        <w:rFonts w:ascii="Calibri" w:hAnsi="Calibri"/>
        <w:spacing w:val="-4"/>
        <w:sz w:val="14"/>
      </w:rPr>
      <w:t xml:space="preserve"> </w:t>
    </w:r>
    <w:r>
      <w:rPr>
        <w:rFonts w:ascii="Calibri" w:hAnsi="Calibri"/>
        <w:sz w:val="14"/>
      </w:rPr>
      <w:t>uygulamasına</w:t>
    </w:r>
    <w:r>
      <w:rPr>
        <w:rFonts w:ascii="Calibri" w:hAnsi="Calibri"/>
        <w:spacing w:val="-2"/>
        <w:sz w:val="14"/>
      </w:rPr>
      <w:t xml:space="preserve"> </w:t>
    </w:r>
    <w:r>
      <w:rPr>
        <w:rFonts w:ascii="Calibri" w:hAnsi="Calibri"/>
        <w:sz w:val="14"/>
      </w:rPr>
      <w:t>başlayamaz.</w:t>
    </w:r>
  </w:p>
  <w:p w:rsidR="00A66018" w:rsidRDefault="00A66018" w:rsidP="000B43C7">
    <w:pPr>
      <w:spacing w:line="170" w:lineRule="exact"/>
      <w:ind w:left="584"/>
      <w:rPr>
        <w:rFonts w:ascii="Calibri" w:hAnsi="Calibri"/>
        <w:sz w:val="14"/>
      </w:rPr>
    </w:pPr>
    <w:r>
      <w:rPr>
        <w:rFonts w:ascii="Calibri" w:hAnsi="Calibri"/>
        <w:b/>
        <w:sz w:val="14"/>
      </w:rPr>
      <w:t>4.</w:t>
    </w:r>
    <w:r w:rsidRPr="00A66018">
      <w:rPr>
        <w:rFonts w:ascii="Calibri" w:hAnsi="Calibri"/>
        <w:sz w:val="14"/>
      </w:rPr>
      <w:t xml:space="preserve"> </w:t>
    </w:r>
    <w:r>
      <w:rPr>
        <w:rFonts w:ascii="Calibri" w:hAnsi="Calibri"/>
        <w:sz w:val="14"/>
      </w:rPr>
      <w:t>İşletmece staj kabulü yapıldıktan sonra</w:t>
    </w:r>
    <w:r>
      <w:rPr>
        <w:rFonts w:ascii="Calibri" w:hAnsi="Calibri"/>
        <w:b/>
        <w:sz w:val="14"/>
      </w:rPr>
      <w:t xml:space="preserve"> </w:t>
    </w:r>
    <w:r>
      <w:rPr>
        <w:rFonts w:ascii="Calibri" w:hAnsi="Calibri"/>
        <w:sz w:val="14"/>
      </w:rPr>
      <w:t>Uygulamalı Eğitimler Komisyon Üyesi tarafından uygunluk onayı verilecektir.</w:t>
    </w:r>
  </w:p>
  <w:p w:rsidR="000B43C7" w:rsidRPr="00B71FD2" w:rsidRDefault="000B43C7" w:rsidP="000B43C7">
    <w:pPr>
      <w:spacing w:line="171" w:lineRule="exact"/>
      <w:ind w:left="236"/>
      <w:rPr>
        <w:rFonts w:ascii="Calibri" w:hAnsi="Calibri"/>
        <w:b/>
        <w:sz w:val="14"/>
      </w:rPr>
    </w:pPr>
    <w:r w:rsidRPr="00B71FD2">
      <w:rPr>
        <w:rFonts w:ascii="Calibri" w:hAnsi="Calibri"/>
        <w:b/>
        <w:color w:val="FF0000"/>
        <w:sz w:val="14"/>
      </w:rPr>
      <w:t>Belge</w:t>
    </w:r>
    <w:r w:rsidRPr="00B71FD2">
      <w:rPr>
        <w:rFonts w:ascii="Calibri" w:hAnsi="Calibri"/>
        <w:b/>
        <w:color w:val="FF0000"/>
        <w:spacing w:val="-4"/>
        <w:sz w:val="14"/>
      </w:rPr>
      <w:t xml:space="preserve"> </w:t>
    </w:r>
    <w:r w:rsidRPr="00B71FD2">
      <w:rPr>
        <w:rFonts w:ascii="Calibri" w:hAnsi="Calibri"/>
        <w:b/>
        <w:color w:val="FF0000"/>
        <w:sz w:val="14"/>
      </w:rPr>
      <w:t>Doğrulama</w:t>
    </w:r>
    <w:r w:rsidRPr="00B71FD2">
      <w:rPr>
        <w:rFonts w:ascii="Calibri" w:hAnsi="Calibri"/>
        <w:b/>
        <w:color w:val="FF0000"/>
        <w:spacing w:val="-2"/>
        <w:sz w:val="14"/>
      </w:rPr>
      <w:t xml:space="preserve"> </w:t>
    </w:r>
    <w:r w:rsidRPr="00B71FD2">
      <w:rPr>
        <w:rFonts w:ascii="Calibri" w:hAnsi="Calibri"/>
        <w:b/>
        <w:color w:val="FF0000"/>
        <w:sz w:val="14"/>
      </w:rPr>
      <w:t>Kodu:</w:t>
    </w:r>
    <w:r w:rsidR="00A777A8" w:rsidRPr="00B71FD2">
      <w:rPr>
        <w:rFonts w:ascii="Calibri" w:hAnsi="Calibri"/>
        <w:b/>
        <w:color w:val="FF0000"/>
        <w:sz w:val="14"/>
      </w:rPr>
      <w:t xml:space="preserve"> </w:t>
    </w:r>
    <w:r w:rsidRPr="00B71FD2">
      <w:rPr>
        <w:rFonts w:ascii="Calibri" w:hAnsi="Calibri"/>
        <w:b/>
        <w:color w:val="FF0000"/>
        <w:sz w:val="14"/>
      </w:rPr>
      <w:t>EHGD-IJOK-8DGD Evrak</w:t>
    </w:r>
    <w:r w:rsidRPr="00B71FD2">
      <w:rPr>
        <w:rFonts w:ascii="Calibri" w:hAnsi="Calibri"/>
        <w:b/>
        <w:color w:val="FF0000"/>
        <w:spacing w:val="-2"/>
        <w:sz w:val="14"/>
      </w:rPr>
      <w:t xml:space="preserve"> </w:t>
    </w:r>
    <w:r w:rsidRPr="00B71FD2">
      <w:rPr>
        <w:rFonts w:ascii="Calibri" w:hAnsi="Calibri"/>
        <w:b/>
        <w:color w:val="FF0000"/>
        <w:sz w:val="14"/>
      </w:rPr>
      <w:t>Sayısı:</w:t>
    </w:r>
    <w:r w:rsidR="00A777A8" w:rsidRPr="00B71FD2">
      <w:rPr>
        <w:rFonts w:ascii="Calibri" w:hAnsi="Calibri"/>
        <w:b/>
        <w:color w:val="FF0000"/>
        <w:spacing w:val="-3"/>
        <w:sz w:val="14"/>
      </w:rPr>
      <w:t xml:space="preserve"> </w:t>
    </w:r>
    <w:r w:rsidRPr="00B71FD2">
      <w:rPr>
        <w:rFonts w:ascii="Calibri" w:hAnsi="Calibri"/>
        <w:b/>
        <w:color w:val="FF0000"/>
        <w:sz w:val="14"/>
      </w:rPr>
      <w:t>128527</w:t>
    </w:r>
    <w:r w:rsidRPr="00B71FD2">
      <w:rPr>
        <w:rFonts w:ascii="Calibri" w:hAnsi="Calibri"/>
        <w:b/>
        <w:color w:val="FF0000"/>
        <w:spacing w:val="-3"/>
        <w:sz w:val="14"/>
      </w:rPr>
      <w:t xml:space="preserve"> </w:t>
    </w:r>
    <w:r w:rsidRPr="00B71FD2">
      <w:rPr>
        <w:rFonts w:ascii="Calibri" w:hAnsi="Calibri"/>
        <w:b/>
        <w:color w:val="FF0000"/>
        <w:sz w:val="14"/>
      </w:rPr>
      <w:t xml:space="preserve">Belge </w:t>
    </w:r>
    <w:r w:rsidRPr="00B71FD2">
      <w:rPr>
        <w:rFonts w:ascii="Calibri" w:hAnsi="Calibri"/>
        <w:b/>
        <w:color w:val="FF0000"/>
        <w:spacing w:val="-1"/>
        <w:sz w:val="14"/>
      </w:rPr>
      <w:t>Doğrulama</w:t>
    </w:r>
    <w:r w:rsidRPr="00B71FD2">
      <w:rPr>
        <w:rFonts w:ascii="Calibri" w:hAnsi="Calibri"/>
        <w:b/>
        <w:color w:val="FF0000"/>
        <w:spacing w:val="-6"/>
        <w:sz w:val="14"/>
      </w:rPr>
      <w:t xml:space="preserve"> </w:t>
    </w:r>
    <w:r w:rsidRPr="00B71FD2">
      <w:rPr>
        <w:rFonts w:ascii="Calibri" w:hAnsi="Calibri"/>
        <w:b/>
        <w:color w:val="FF0000"/>
        <w:sz w:val="14"/>
      </w:rPr>
      <w:t>Adresi:</w:t>
    </w:r>
    <w:r w:rsidRPr="00B71FD2">
      <w:rPr>
        <w:rFonts w:ascii="Calibri" w:hAnsi="Calibri"/>
        <w:b/>
        <w:color w:val="FF0000"/>
        <w:spacing w:val="-3"/>
        <w:sz w:val="14"/>
      </w:rPr>
      <w:t xml:space="preserve"> </w:t>
    </w:r>
    <w:r w:rsidRPr="00B71FD2">
      <w:rPr>
        <w:rFonts w:ascii="Calibri" w:hAnsi="Calibri"/>
        <w:b/>
        <w:color w:val="FF0000"/>
        <w:sz w:val="14"/>
      </w:rPr>
      <w:t>https://</w:t>
    </w:r>
    <w:hyperlink r:id="rId2">
      <w:r w:rsidRPr="00B71FD2">
        <w:rPr>
          <w:rFonts w:ascii="Calibri" w:hAnsi="Calibri"/>
          <w:b/>
          <w:color w:val="FF0000"/>
          <w:sz w:val="14"/>
        </w:rPr>
        <w:t>www.turkiye.gov.tr/yozgat-bozok-universitesi-ebys</w:t>
      </w:r>
    </w:hyperlink>
    <w:r w:rsidRPr="00B71FD2">
      <w:rPr>
        <w:rFonts w:ascii="Calibri" w:hAnsi="Calibri"/>
        <w:b/>
        <w:color w:val="FF0000"/>
        <w:sz w:val="14"/>
      </w:rPr>
      <w:t xml:space="preserve">  </w:t>
    </w:r>
  </w:p>
  <w:p w:rsidR="000B43C7" w:rsidRDefault="000B43C7" w:rsidP="000B43C7">
    <w:pPr>
      <w:pStyle w:val="GvdeMetni"/>
      <w:tabs>
        <w:tab w:val="left" w:pos="1928"/>
      </w:tabs>
      <w:spacing w:before="2"/>
      <w:ind w:left="236"/>
      <w:rPr>
        <w:rFonts w:ascii="Calibri"/>
      </w:rPr>
    </w:pPr>
    <w:r>
      <w:rPr>
        <w:rFonts w:ascii="Calibri"/>
      </w:rPr>
      <w:t>KYT-FRM-095/01</w:t>
    </w:r>
    <w:r>
      <w:rPr>
        <w:rFonts w:ascii="Calibri"/>
      </w:rPr>
      <w:tab/>
    </w:r>
  </w:p>
  <w:p w:rsidR="000B43C7" w:rsidRDefault="000B43C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EFD" w:rsidRDefault="00F77EFD" w:rsidP="008D3E79">
      <w:r>
        <w:separator/>
      </w:r>
    </w:p>
  </w:footnote>
  <w:footnote w:type="continuationSeparator" w:id="0">
    <w:p w:rsidR="00F77EFD" w:rsidRDefault="00F77EFD" w:rsidP="008D3E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E79" w:rsidRDefault="008D3E79" w:rsidP="00A66018">
    <w:pPr>
      <w:pStyle w:val="GvdeMetni"/>
      <w:ind w:left="130"/>
      <w:rPr>
        <w:sz w:val="20"/>
      </w:rPr>
    </w:pPr>
    <w:r>
      <w:rPr>
        <w:noProof/>
        <w:sz w:val="20"/>
        <w:lang w:eastAsia="tr-TR"/>
      </w:rPr>
      <mc:AlternateContent>
        <mc:Choice Requires="wpg">
          <w:drawing>
            <wp:inline distT="0" distB="0" distL="0" distR="0" wp14:anchorId="36A9F6F1" wp14:editId="3173523E">
              <wp:extent cx="932815" cy="846133"/>
              <wp:effectExtent l="0" t="0" r="635" b="0"/>
              <wp:docPr id="1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2815" cy="846133"/>
                        <a:chOff x="0" y="0"/>
                        <a:chExt cx="1469" cy="1311"/>
                      </a:xfrm>
                    </wpg:grpSpPr>
                    <wps:wsp>
                      <wps:cNvPr id="15" name="AutoShape 13"/>
                      <wps:cNvSpPr>
                        <a:spLocks/>
                      </wps:cNvSpPr>
                      <wps:spPr bwMode="auto">
                        <a:xfrm>
                          <a:off x="0" y="0"/>
                          <a:ext cx="1469" cy="1311"/>
                        </a:xfrm>
                        <a:custGeom>
                          <a:avLst/>
                          <a:gdLst>
                            <a:gd name="T0" fmla="*/ 29 w 1469"/>
                            <a:gd name="T1" fmla="*/ 19 h 1311"/>
                            <a:gd name="T2" fmla="*/ 19 w 1469"/>
                            <a:gd name="T3" fmla="*/ 29 h 1311"/>
                            <a:gd name="T4" fmla="*/ 19 w 1469"/>
                            <a:gd name="T5" fmla="*/ 329 h 1311"/>
                            <a:gd name="T6" fmla="*/ 19 w 1469"/>
                            <a:gd name="T7" fmla="*/ 646 h 1311"/>
                            <a:gd name="T8" fmla="*/ 19 w 1469"/>
                            <a:gd name="T9" fmla="*/ 962 h 1311"/>
                            <a:gd name="T10" fmla="*/ 19 w 1469"/>
                            <a:gd name="T11" fmla="*/ 972 h 1311"/>
                            <a:gd name="T12" fmla="*/ 19 w 1469"/>
                            <a:gd name="T13" fmla="*/ 1292 h 1311"/>
                            <a:gd name="T14" fmla="*/ 1469 w 1469"/>
                            <a:gd name="T15" fmla="*/ 1292 h 1311"/>
                            <a:gd name="T16" fmla="*/ 29 w 1469"/>
                            <a:gd name="T17" fmla="*/ 1282 h 1311"/>
                            <a:gd name="T18" fmla="*/ 29 w 1469"/>
                            <a:gd name="T19" fmla="*/ 972 h 1311"/>
                            <a:gd name="T20" fmla="*/ 29 w 1469"/>
                            <a:gd name="T21" fmla="*/ 655 h 1311"/>
                            <a:gd name="T22" fmla="*/ 29 w 1469"/>
                            <a:gd name="T23" fmla="*/ 338 h 1311"/>
                            <a:gd name="T24" fmla="*/ 29 w 1469"/>
                            <a:gd name="T25" fmla="*/ 31 h 1311"/>
                            <a:gd name="T26" fmla="*/ 1469 w 1469"/>
                            <a:gd name="T27" fmla="*/ 29 h 1311"/>
                            <a:gd name="T28" fmla="*/ 1469 w 1469"/>
                            <a:gd name="T29" fmla="*/ 0 h 1311"/>
                            <a:gd name="T30" fmla="*/ 10 w 1469"/>
                            <a:gd name="T31" fmla="*/ 0 h 1311"/>
                            <a:gd name="T32" fmla="*/ 0 w 1469"/>
                            <a:gd name="T33" fmla="*/ 10 h 1311"/>
                            <a:gd name="T34" fmla="*/ 0 w 1469"/>
                            <a:gd name="T35" fmla="*/ 329 h 1311"/>
                            <a:gd name="T36" fmla="*/ 0 w 1469"/>
                            <a:gd name="T37" fmla="*/ 646 h 1311"/>
                            <a:gd name="T38" fmla="*/ 0 w 1469"/>
                            <a:gd name="T39" fmla="*/ 962 h 1311"/>
                            <a:gd name="T40" fmla="*/ 0 w 1469"/>
                            <a:gd name="T41" fmla="*/ 972 h 1311"/>
                            <a:gd name="T42" fmla="*/ 0 w 1469"/>
                            <a:gd name="T43" fmla="*/ 1301 h 1311"/>
                            <a:gd name="T44" fmla="*/ 10 w 1469"/>
                            <a:gd name="T45" fmla="*/ 1311 h 1311"/>
                            <a:gd name="T46" fmla="*/ 1469 w 1469"/>
                            <a:gd name="T47" fmla="*/ 1311 h 1311"/>
                            <a:gd name="T48" fmla="*/ 29 w 1469"/>
                            <a:gd name="T49" fmla="*/ 1301 h 1311"/>
                            <a:gd name="T50" fmla="*/ 10 w 1469"/>
                            <a:gd name="T51" fmla="*/ 1282 h 1311"/>
                            <a:gd name="T52" fmla="*/ 10 w 1469"/>
                            <a:gd name="T53" fmla="*/ 972 h 1311"/>
                            <a:gd name="T54" fmla="*/ 10 w 1469"/>
                            <a:gd name="T55" fmla="*/ 655 h 1311"/>
                            <a:gd name="T56" fmla="*/ 10 w 1469"/>
                            <a:gd name="T57" fmla="*/ 338 h 1311"/>
                            <a:gd name="T58" fmla="*/ 10 w 1469"/>
                            <a:gd name="T59" fmla="*/ 31 h 1311"/>
                            <a:gd name="T60" fmla="*/ 29 w 1469"/>
                            <a:gd name="T61" fmla="*/ 10 h 1311"/>
                            <a:gd name="T62" fmla="*/ 1469 w 1469"/>
                            <a:gd name="T63" fmla="*/ 0 h 1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469" h="1311">
                              <a:moveTo>
                                <a:pt x="1469" y="19"/>
                              </a:moveTo>
                              <a:lnTo>
                                <a:pt x="29" y="19"/>
                              </a:lnTo>
                              <a:lnTo>
                                <a:pt x="19" y="19"/>
                              </a:lnTo>
                              <a:lnTo>
                                <a:pt x="19" y="29"/>
                              </a:lnTo>
                              <a:lnTo>
                                <a:pt x="19" y="31"/>
                              </a:lnTo>
                              <a:lnTo>
                                <a:pt x="19" y="329"/>
                              </a:lnTo>
                              <a:lnTo>
                                <a:pt x="19" y="338"/>
                              </a:lnTo>
                              <a:lnTo>
                                <a:pt x="19" y="646"/>
                              </a:lnTo>
                              <a:lnTo>
                                <a:pt x="19" y="655"/>
                              </a:lnTo>
                              <a:lnTo>
                                <a:pt x="19" y="962"/>
                              </a:lnTo>
                              <a:lnTo>
                                <a:pt x="19" y="972"/>
                              </a:lnTo>
                              <a:lnTo>
                                <a:pt x="19" y="1282"/>
                              </a:lnTo>
                              <a:lnTo>
                                <a:pt x="19" y="1292"/>
                              </a:lnTo>
                              <a:lnTo>
                                <a:pt x="29" y="1292"/>
                              </a:lnTo>
                              <a:lnTo>
                                <a:pt x="1469" y="1292"/>
                              </a:lnTo>
                              <a:lnTo>
                                <a:pt x="1469" y="1282"/>
                              </a:lnTo>
                              <a:lnTo>
                                <a:pt x="29" y="1282"/>
                              </a:lnTo>
                              <a:lnTo>
                                <a:pt x="29" y="972"/>
                              </a:lnTo>
                              <a:lnTo>
                                <a:pt x="29" y="962"/>
                              </a:lnTo>
                              <a:lnTo>
                                <a:pt x="29" y="655"/>
                              </a:lnTo>
                              <a:lnTo>
                                <a:pt x="29" y="646"/>
                              </a:lnTo>
                              <a:lnTo>
                                <a:pt x="29" y="338"/>
                              </a:lnTo>
                              <a:lnTo>
                                <a:pt x="29" y="329"/>
                              </a:lnTo>
                              <a:lnTo>
                                <a:pt x="29" y="31"/>
                              </a:lnTo>
                              <a:lnTo>
                                <a:pt x="29" y="29"/>
                              </a:lnTo>
                              <a:lnTo>
                                <a:pt x="1469" y="29"/>
                              </a:lnTo>
                              <a:lnTo>
                                <a:pt x="1469" y="19"/>
                              </a:lnTo>
                              <a:close/>
                              <a:moveTo>
                                <a:pt x="1469" y="0"/>
                              </a:moveTo>
                              <a:lnTo>
                                <a:pt x="29" y="0"/>
                              </a:lnTo>
                              <a:lnTo>
                                <a:pt x="10" y="0"/>
                              </a:lnTo>
                              <a:lnTo>
                                <a:pt x="0" y="0"/>
                              </a:lnTo>
                              <a:lnTo>
                                <a:pt x="0" y="10"/>
                              </a:lnTo>
                              <a:lnTo>
                                <a:pt x="0" y="31"/>
                              </a:lnTo>
                              <a:lnTo>
                                <a:pt x="0" y="329"/>
                              </a:lnTo>
                              <a:lnTo>
                                <a:pt x="0" y="338"/>
                              </a:lnTo>
                              <a:lnTo>
                                <a:pt x="0" y="646"/>
                              </a:lnTo>
                              <a:lnTo>
                                <a:pt x="0" y="655"/>
                              </a:lnTo>
                              <a:lnTo>
                                <a:pt x="0" y="962"/>
                              </a:lnTo>
                              <a:lnTo>
                                <a:pt x="0" y="972"/>
                              </a:lnTo>
                              <a:lnTo>
                                <a:pt x="0" y="1282"/>
                              </a:lnTo>
                              <a:lnTo>
                                <a:pt x="0" y="1301"/>
                              </a:lnTo>
                              <a:lnTo>
                                <a:pt x="0" y="1311"/>
                              </a:lnTo>
                              <a:lnTo>
                                <a:pt x="10" y="1311"/>
                              </a:lnTo>
                              <a:lnTo>
                                <a:pt x="29" y="1311"/>
                              </a:lnTo>
                              <a:lnTo>
                                <a:pt x="1469" y="1311"/>
                              </a:lnTo>
                              <a:lnTo>
                                <a:pt x="1469" y="1301"/>
                              </a:lnTo>
                              <a:lnTo>
                                <a:pt x="29" y="1301"/>
                              </a:lnTo>
                              <a:lnTo>
                                <a:pt x="10" y="1301"/>
                              </a:lnTo>
                              <a:lnTo>
                                <a:pt x="10" y="1282"/>
                              </a:lnTo>
                              <a:lnTo>
                                <a:pt x="10" y="972"/>
                              </a:lnTo>
                              <a:lnTo>
                                <a:pt x="10" y="962"/>
                              </a:lnTo>
                              <a:lnTo>
                                <a:pt x="10" y="655"/>
                              </a:lnTo>
                              <a:lnTo>
                                <a:pt x="10" y="646"/>
                              </a:lnTo>
                              <a:lnTo>
                                <a:pt x="10" y="338"/>
                              </a:lnTo>
                              <a:lnTo>
                                <a:pt x="10" y="329"/>
                              </a:lnTo>
                              <a:lnTo>
                                <a:pt x="10" y="31"/>
                              </a:lnTo>
                              <a:lnTo>
                                <a:pt x="10" y="10"/>
                              </a:lnTo>
                              <a:lnTo>
                                <a:pt x="29" y="10"/>
                              </a:lnTo>
                              <a:lnTo>
                                <a:pt x="1469" y="10"/>
                              </a:lnTo>
                              <a:lnTo>
                                <a:pt x="14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34" y="129"/>
                          <a:ext cx="1031" cy="10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4BFF6B96" id="Group 11" o:spid="_x0000_s1026" style="width:73.45pt;height:66.6pt;mso-position-horizontal-relative:char;mso-position-vertical-relative:line" coordsize="1469,13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">
              <v:shape id="AutoShape 13" o:spid="_x0000_s1027" style="position:absolute;width:1469;height:1311;visibility:visible;mso-wrap-style:square;v-text-anchor:top" coordsize="1469,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" path="m1469,19l29,19r-10,l19,29r,2l19,329r,9l19,646r,9l19,962r,10l19,1282r,10l29,1292r1440,l1469,1282r-1440,l29,972r,-10l29,655r,-9l29,338r,-9l29,31r,-2l1469,29r,-10xm1469,l29,,10,,,,,10,,31,,329r,9l,646r,9l,962r,10l,1282r,19l,1311r10,l29,1311r1440,l1469,1301r-1440,l10,1301r,-19l10,972r,-10l10,655r,-9l10,338r,-9l10,31r,-21l29,10r1440,l1469,xe" fillcolor="black" stroked="f">
                <v:path arrowok="t" o:connecttype="custom" o:connectlocs="29,19;19,29;19,329;19,646;19,962;19,972;19,1292;1469,1292;29,1282;29,972;29,655;29,338;29,31;1469,29;1469,0;10,0;0,10;0,329;0,646;0,962;0,972;0,1301;10,1311;1469,1311;29,1301;10,1282;10,972;10,655;10,338;10,31;29,10;1469,0" o:connectangles="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style="position:absolute;left:234;top:129;width:1031;height:1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">
                <v:imagedata r:id="rId2" o:title=""/>
              </v:shape>
              <w10:anchorlock/>
            </v:group>
          </w:pict>
        </mc:Fallback>
      </mc:AlternateContent>
    </w:r>
    <w:r>
      <w:rPr>
        <w:noProof/>
        <w:position w:val="1"/>
        <w:sz w:val="20"/>
        <w:lang w:eastAsia="tr-TR"/>
      </w:rPr>
      <mc:AlternateContent>
        <mc:Choice Requires="wps">
          <w:drawing>
            <wp:inline distT="0" distB="0" distL="0" distR="0" wp14:anchorId="3026F46F" wp14:editId="617C0CFB">
              <wp:extent cx="5099431" cy="813181"/>
              <wp:effectExtent l="0" t="0" r="25400" b="25400"/>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431" cy="813181"/>
                      </a:xfrm>
                      <a:prstGeom prst="rect">
                        <a:avLst/>
                      </a:prstGeom>
                      <a:noFill/>
                      <a:ln w="6096"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3E79" w:rsidRPr="00A66018" w:rsidRDefault="00A66018" w:rsidP="00A66018">
                          <w:pPr>
                            <w:pStyle w:val="GvdeMetni"/>
                            <w:spacing w:before="8"/>
                            <w:ind w:right="656"/>
                            <w:jc w:val="center"/>
                            <w:rPr>
                              <w:b/>
                              <w:sz w:val="20"/>
                              <w:szCs w:val="20"/>
                            </w:rPr>
                          </w:pPr>
                          <w:r w:rsidRPr="00A66018">
                            <w:rPr>
                              <w:b/>
                              <w:sz w:val="20"/>
                              <w:szCs w:val="20"/>
                            </w:rPr>
                            <w:t>T.C.</w:t>
                          </w:r>
                        </w:p>
                        <w:p w:rsidR="00A66018" w:rsidRDefault="008D3E79" w:rsidP="00A66018">
                          <w:pPr>
                            <w:spacing w:line="278" w:lineRule="auto"/>
                            <w:ind w:right="656"/>
                            <w:jc w:val="center"/>
                            <w:rPr>
                              <w:b/>
                              <w:spacing w:val="1"/>
                              <w:sz w:val="20"/>
                              <w:szCs w:val="20"/>
                            </w:rPr>
                          </w:pPr>
                          <w:r w:rsidRPr="00A66018">
                            <w:rPr>
                              <w:b/>
                              <w:sz w:val="20"/>
                              <w:szCs w:val="20"/>
                            </w:rPr>
                            <w:t>YOZGAT BOZOK ÜNİVERSİTESİ</w:t>
                          </w:r>
                        </w:p>
                        <w:p w:rsidR="00A66018" w:rsidRDefault="008D3E79" w:rsidP="00A66018">
                          <w:pPr>
                            <w:spacing w:line="278" w:lineRule="auto"/>
                            <w:ind w:right="656"/>
                            <w:jc w:val="center"/>
                            <w:rPr>
                              <w:b/>
                              <w:sz w:val="20"/>
                              <w:szCs w:val="20"/>
                            </w:rPr>
                          </w:pPr>
                          <w:r w:rsidRPr="00A66018">
                            <w:rPr>
                              <w:b/>
                              <w:spacing w:val="1"/>
                              <w:sz w:val="20"/>
                              <w:szCs w:val="20"/>
                            </w:rPr>
                            <w:t xml:space="preserve">ÇEKEREK FUAT OKTAY </w:t>
                          </w:r>
                          <w:r w:rsidRPr="00A66018">
                            <w:rPr>
                              <w:b/>
                              <w:w w:val="95"/>
                              <w:sz w:val="20"/>
                              <w:szCs w:val="20"/>
                            </w:rPr>
                            <w:t>SAĞLIK</w:t>
                          </w:r>
                          <w:r w:rsidRPr="00A66018">
                            <w:rPr>
                              <w:b/>
                              <w:spacing w:val="19"/>
                              <w:w w:val="95"/>
                              <w:sz w:val="20"/>
                              <w:szCs w:val="20"/>
                            </w:rPr>
                            <w:t xml:space="preserve"> </w:t>
                          </w:r>
                          <w:r w:rsidRPr="00A66018">
                            <w:rPr>
                              <w:b/>
                              <w:w w:val="95"/>
                              <w:sz w:val="20"/>
                              <w:szCs w:val="20"/>
                            </w:rPr>
                            <w:t>HİZMETLERİ</w:t>
                          </w:r>
                          <w:r w:rsidRPr="00A66018">
                            <w:rPr>
                              <w:b/>
                              <w:spacing w:val="20"/>
                              <w:w w:val="95"/>
                              <w:sz w:val="20"/>
                              <w:szCs w:val="20"/>
                            </w:rPr>
                            <w:t xml:space="preserve"> </w:t>
                          </w:r>
                          <w:r w:rsidRPr="00A66018">
                            <w:rPr>
                              <w:b/>
                              <w:w w:val="95"/>
                              <w:sz w:val="20"/>
                              <w:szCs w:val="20"/>
                            </w:rPr>
                            <w:t>MESLEK</w:t>
                          </w:r>
                          <w:r w:rsidR="00A66018">
                            <w:rPr>
                              <w:b/>
                              <w:spacing w:val="19"/>
                              <w:w w:val="95"/>
                              <w:sz w:val="20"/>
                              <w:szCs w:val="20"/>
                            </w:rPr>
                            <w:t xml:space="preserve"> </w:t>
                          </w:r>
                          <w:r w:rsidRPr="00A66018">
                            <w:rPr>
                              <w:b/>
                              <w:w w:val="95"/>
                              <w:sz w:val="20"/>
                              <w:szCs w:val="20"/>
                            </w:rPr>
                            <w:t>YÜKSEKOKULU</w:t>
                          </w:r>
                        </w:p>
                        <w:p w:rsidR="008D3E79" w:rsidRPr="00A66018" w:rsidRDefault="008D3E79" w:rsidP="00A66018">
                          <w:pPr>
                            <w:spacing w:line="278" w:lineRule="auto"/>
                            <w:ind w:right="656"/>
                            <w:jc w:val="center"/>
                            <w:rPr>
                              <w:b/>
                              <w:sz w:val="20"/>
                              <w:szCs w:val="20"/>
                            </w:rPr>
                          </w:pPr>
                          <w:r w:rsidRPr="00A66018">
                            <w:rPr>
                              <w:b/>
                              <w:spacing w:val="-1"/>
                              <w:sz w:val="20"/>
                              <w:szCs w:val="20"/>
                            </w:rPr>
                            <w:t>İşletmede</w:t>
                          </w:r>
                          <w:r w:rsidRPr="00A66018">
                            <w:rPr>
                              <w:b/>
                              <w:spacing w:val="-11"/>
                              <w:sz w:val="20"/>
                              <w:szCs w:val="20"/>
                            </w:rPr>
                            <w:t xml:space="preserve"> </w:t>
                          </w:r>
                          <w:r w:rsidRPr="00A66018">
                            <w:rPr>
                              <w:b/>
                              <w:spacing w:val="-1"/>
                              <w:sz w:val="20"/>
                              <w:szCs w:val="20"/>
                            </w:rPr>
                            <w:t>Mesleki</w:t>
                          </w:r>
                          <w:r w:rsidRPr="00A66018">
                            <w:rPr>
                              <w:b/>
                              <w:spacing w:val="-10"/>
                              <w:sz w:val="20"/>
                              <w:szCs w:val="20"/>
                            </w:rPr>
                            <w:t xml:space="preserve"> </w:t>
                          </w:r>
                          <w:r w:rsidRPr="00A66018">
                            <w:rPr>
                              <w:b/>
                              <w:sz w:val="20"/>
                              <w:szCs w:val="20"/>
                            </w:rPr>
                            <w:t>Eğitim/Staj</w:t>
                          </w:r>
                          <w:r w:rsidRPr="00A66018">
                            <w:rPr>
                              <w:b/>
                              <w:spacing w:val="-10"/>
                              <w:sz w:val="20"/>
                              <w:szCs w:val="20"/>
                            </w:rPr>
                            <w:t xml:space="preserve"> </w:t>
                          </w:r>
                          <w:r w:rsidRPr="00A66018">
                            <w:rPr>
                              <w:b/>
                              <w:sz w:val="20"/>
                              <w:szCs w:val="20"/>
                            </w:rPr>
                            <w:t>Kabul</w:t>
                          </w:r>
                          <w:r w:rsidRPr="00A66018">
                            <w:rPr>
                              <w:b/>
                              <w:spacing w:val="-12"/>
                              <w:sz w:val="20"/>
                              <w:szCs w:val="20"/>
                            </w:rPr>
                            <w:t xml:space="preserve"> </w:t>
                          </w:r>
                          <w:r w:rsidRPr="00A66018">
                            <w:rPr>
                              <w:b/>
                              <w:sz w:val="20"/>
                              <w:szCs w:val="20"/>
                            </w:rPr>
                            <w:t>Belgesi</w:t>
                          </w:r>
                          <w:r w:rsidRPr="00A66018">
                            <w:rPr>
                              <w:b/>
                              <w:spacing w:val="-12"/>
                              <w:sz w:val="20"/>
                              <w:szCs w:val="20"/>
                            </w:rPr>
                            <w:t xml:space="preserve"> </w:t>
                          </w:r>
                          <w:r w:rsidRPr="00A66018">
                            <w:rPr>
                              <w:b/>
                              <w:sz w:val="20"/>
                              <w:szCs w:val="20"/>
                            </w:rPr>
                            <w:t>ve</w:t>
                          </w:r>
                          <w:r w:rsidRPr="00A66018">
                            <w:rPr>
                              <w:b/>
                              <w:spacing w:val="-11"/>
                              <w:sz w:val="20"/>
                              <w:szCs w:val="20"/>
                            </w:rPr>
                            <w:t xml:space="preserve"> </w:t>
                          </w:r>
                          <w:r w:rsidRPr="00A66018">
                            <w:rPr>
                              <w:b/>
                              <w:sz w:val="20"/>
                              <w:szCs w:val="20"/>
                            </w:rPr>
                            <w:t>Sözleşmesi</w:t>
                          </w:r>
                        </w:p>
                      </w:txbxContent>
                    </wps:txbx>
                    <wps:bodyPr rot="0" vert="horz" wrap="square" lIns="0" tIns="0" rIns="0" bIns="0" anchor="t" anchorCtr="0" upright="1">
                      <a:noAutofit/>
                    </wps:bodyPr>
                  </wps:wsp>
                </a:graphicData>
              </a:graphic>
            </wp:inline>
          </w:drawing>
        </mc:Choice>
        <mc:Fallback>
          <w:pict>
            <v:shapetype w14:anchorId="3026F46F" id="_x0000_t202" coordsize="21600,21600" o:spt="202" path="m,l,21600r21600,l21600,xe">
              <v:stroke joinstyle="miter"/>
              <v:path gradientshapeok="t" o:connecttype="rect"/>
            </v:shapetype>
            <v:shape id="Text Box 14" o:spid="_x0000_s1029" type="#_x0000_t202" style="width:401.55pt;height:6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" filled="f" strokeweight=".48pt">
              <v:stroke linestyle="thinThin"/>
              <v:textbox inset="0,0,0,0">
                <w:txbxContent>
                  <w:p w:rsidR="008D3E79" w:rsidRPr="00A66018" w:rsidRDefault="00A66018" w:rsidP="00A66018">
                    <w:pPr>
                      <w:pStyle w:val="GvdeMetni"/>
                      <w:spacing w:before="8"/>
                      <w:ind w:right="656"/>
                      <w:jc w:val="center"/>
                      <w:rPr>
                        <w:b/>
                        <w:sz w:val="20"/>
                        <w:szCs w:val="20"/>
                      </w:rPr>
                    </w:pPr>
                    <w:r w:rsidRPr="00A66018">
                      <w:rPr>
                        <w:b/>
                        <w:sz w:val="20"/>
                        <w:szCs w:val="20"/>
                      </w:rPr>
                      <w:t>T.C.</w:t>
                    </w:r>
                  </w:p>
                  <w:p w:rsidR="00A66018" w:rsidRDefault="008D3E79" w:rsidP="00A66018">
                    <w:pPr>
                      <w:spacing w:line="278" w:lineRule="auto"/>
                      <w:ind w:right="656"/>
                      <w:jc w:val="center"/>
                      <w:rPr>
                        <w:b/>
                        <w:spacing w:val="1"/>
                        <w:sz w:val="20"/>
                        <w:szCs w:val="20"/>
                      </w:rPr>
                    </w:pPr>
                    <w:r w:rsidRPr="00A66018">
                      <w:rPr>
                        <w:b/>
                        <w:sz w:val="20"/>
                        <w:szCs w:val="20"/>
                      </w:rPr>
                      <w:t>YOZGAT BOZOK ÜNİVERSİTESİ</w:t>
                    </w:r>
                  </w:p>
                  <w:p w:rsidR="00A66018" w:rsidRDefault="008D3E79" w:rsidP="00A66018">
                    <w:pPr>
                      <w:spacing w:line="278" w:lineRule="auto"/>
                      <w:ind w:right="656"/>
                      <w:jc w:val="center"/>
                      <w:rPr>
                        <w:b/>
                        <w:sz w:val="20"/>
                        <w:szCs w:val="20"/>
                      </w:rPr>
                    </w:pPr>
                    <w:r w:rsidRPr="00A66018">
                      <w:rPr>
                        <w:b/>
                        <w:spacing w:val="1"/>
                        <w:sz w:val="20"/>
                        <w:szCs w:val="20"/>
                      </w:rPr>
                      <w:t xml:space="preserve">ÇEKEREK FUAT OKTAY </w:t>
                    </w:r>
                    <w:r w:rsidRPr="00A66018">
                      <w:rPr>
                        <w:b/>
                        <w:w w:val="95"/>
                        <w:sz w:val="20"/>
                        <w:szCs w:val="20"/>
                      </w:rPr>
                      <w:t>SAĞLIK</w:t>
                    </w:r>
                    <w:r w:rsidRPr="00A66018">
                      <w:rPr>
                        <w:b/>
                        <w:spacing w:val="19"/>
                        <w:w w:val="95"/>
                        <w:sz w:val="20"/>
                        <w:szCs w:val="20"/>
                      </w:rPr>
                      <w:t xml:space="preserve"> </w:t>
                    </w:r>
                    <w:r w:rsidRPr="00A66018">
                      <w:rPr>
                        <w:b/>
                        <w:w w:val="95"/>
                        <w:sz w:val="20"/>
                        <w:szCs w:val="20"/>
                      </w:rPr>
                      <w:t>HİZMETLERİ</w:t>
                    </w:r>
                    <w:r w:rsidRPr="00A66018">
                      <w:rPr>
                        <w:b/>
                        <w:spacing w:val="20"/>
                        <w:w w:val="95"/>
                        <w:sz w:val="20"/>
                        <w:szCs w:val="20"/>
                      </w:rPr>
                      <w:t xml:space="preserve"> </w:t>
                    </w:r>
                    <w:r w:rsidRPr="00A66018">
                      <w:rPr>
                        <w:b/>
                        <w:w w:val="95"/>
                        <w:sz w:val="20"/>
                        <w:szCs w:val="20"/>
                      </w:rPr>
                      <w:t>MESLEK</w:t>
                    </w:r>
                    <w:r w:rsidR="00A66018">
                      <w:rPr>
                        <w:b/>
                        <w:spacing w:val="19"/>
                        <w:w w:val="95"/>
                        <w:sz w:val="20"/>
                        <w:szCs w:val="20"/>
                      </w:rPr>
                      <w:t xml:space="preserve"> </w:t>
                    </w:r>
                    <w:r w:rsidRPr="00A66018">
                      <w:rPr>
                        <w:b/>
                        <w:w w:val="95"/>
                        <w:sz w:val="20"/>
                        <w:szCs w:val="20"/>
                      </w:rPr>
                      <w:t>YÜKSEKOKULU</w:t>
                    </w:r>
                  </w:p>
                  <w:p w:rsidR="008D3E79" w:rsidRPr="00A66018" w:rsidRDefault="008D3E79" w:rsidP="00A66018">
                    <w:pPr>
                      <w:spacing w:line="278" w:lineRule="auto"/>
                      <w:ind w:right="656"/>
                      <w:jc w:val="center"/>
                      <w:rPr>
                        <w:b/>
                        <w:sz w:val="20"/>
                        <w:szCs w:val="20"/>
                      </w:rPr>
                    </w:pPr>
                    <w:r w:rsidRPr="00A66018">
                      <w:rPr>
                        <w:b/>
                        <w:spacing w:val="-1"/>
                        <w:sz w:val="20"/>
                        <w:szCs w:val="20"/>
                      </w:rPr>
                      <w:t>İşletmede</w:t>
                    </w:r>
                    <w:r w:rsidRPr="00A66018">
                      <w:rPr>
                        <w:b/>
                        <w:spacing w:val="-11"/>
                        <w:sz w:val="20"/>
                        <w:szCs w:val="20"/>
                      </w:rPr>
                      <w:t xml:space="preserve"> </w:t>
                    </w:r>
                    <w:r w:rsidRPr="00A66018">
                      <w:rPr>
                        <w:b/>
                        <w:spacing w:val="-1"/>
                        <w:sz w:val="20"/>
                        <w:szCs w:val="20"/>
                      </w:rPr>
                      <w:t>Mesleki</w:t>
                    </w:r>
                    <w:r w:rsidRPr="00A66018">
                      <w:rPr>
                        <w:b/>
                        <w:spacing w:val="-10"/>
                        <w:sz w:val="20"/>
                        <w:szCs w:val="20"/>
                      </w:rPr>
                      <w:t xml:space="preserve"> </w:t>
                    </w:r>
                    <w:r w:rsidRPr="00A66018">
                      <w:rPr>
                        <w:b/>
                        <w:sz w:val="20"/>
                        <w:szCs w:val="20"/>
                      </w:rPr>
                      <w:t>Eğitim/Staj</w:t>
                    </w:r>
                    <w:r w:rsidRPr="00A66018">
                      <w:rPr>
                        <w:b/>
                        <w:spacing w:val="-10"/>
                        <w:sz w:val="20"/>
                        <w:szCs w:val="20"/>
                      </w:rPr>
                      <w:t xml:space="preserve"> </w:t>
                    </w:r>
                    <w:r w:rsidRPr="00A66018">
                      <w:rPr>
                        <w:b/>
                        <w:sz w:val="20"/>
                        <w:szCs w:val="20"/>
                      </w:rPr>
                      <w:t>Kabul</w:t>
                    </w:r>
                    <w:r w:rsidRPr="00A66018">
                      <w:rPr>
                        <w:b/>
                        <w:spacing w:val="-12"/>
                        <w:sz w:val="20"/>
                        <w:szCs w:val="20"/>
                      </w:rPr>
                      <w:t xml:space="preserve"> </w:t>
                    </w:r>
                    <w:r w:rsidRPr="00A66018">
                      <w:rPr>
                        <w:b/>
                        <w:sz w:val="20"/>
                        <w:szCs w:val="20"/>
                      </w:rPr>
                      <w:t>Belgesi</w:t>
                    </w:r>
                    <w:r w:rsidRPr="00A66018">
                      <w:rPr>
                        <w:b/>
                        <w:spacing w:val="-12"/>
                        <w:sz w:val="20"/>
                        <w:szCs w:val="20"/>
                      </w:rPr>
                      <w:t xml:space="preserve"> </w:t>
                    </w:r>
                    <w:r w:rsidRPr="00A66018">
                      <w:rPr>
                        <w:b/>
                        <w:sz w:val="20"/>
                        <w:szCs w:val="20"/>
                      </w:rPr>
                      <w:t>ve</w:t>
                    </w:r>
                    <w:r w:rsidRPr="00A66018">
                      <w:rPr>
                        <w:b/>
                        <w:spacing w:val="-11"/>
                        <w:sz w:val="20"/>
                        <w:szCs w:val="20"/>
                      </w:rPr>
                      <w:t xml:space="preserve"> </w:t>
                    </w:r>
                    <w:r w:rsidRPr="00A66018">
                      <w:rPr>
                        <w:b/>
                        <w:sz w:val="20"/>
                        <w:szCs w:val="20"/>
                      </w:rPr>
                      <w:t>Sözleşmesi</w:t>
                    </w:r>
                  </w:p>
                </w:txbxContent>
              </v:textbox>
              <w10:anchorlock/>
            </v:shape>
          </w:pict>
        </mc:Fallback>
      </mc:AlternateContent>
    </w:r>
  </w:p>
  <w:p w:rsidR="008D3E79" w:rsidRDefault="008D3E7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2AE8944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625558E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238E1F2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46E87CC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186"/>
    <w:rsid w:val="00055AC4"/>
    <w:rsid w:val="00074666"/>
    <w:rsid w:val="000B43C7"/>
    <w:rsid w:val="00110D3E"/>
    <w:rsid w:val="001A179E"/>
    <w:rsid w:val="00372186"/>
    <w:rsid w:val="004F4DAC"/>
    <w:rsid w:val="005B0129"/>
    <w:rsid w:val="008B4D70"/>
    <w:rsid w:val="008D3E79"/>
    <w:rsid w:val="009974D1"/>
    <w:rsid w:val="009E2B17"/>
    <w:rsid w:val="00A66018"/>
    <w:rsid w:val="00A777A8"/>
    <w:rsid w:val="00B71FD2"/>
    <w:rsid w:val="00CA6784"/>
    <w:rsid w:val="00D43E82"/>
    <w:rsid w:val="00EB7460"/>
    <w:rsid w:val="00F77EFD"/>
    <w:rsid w:val="00F80033"/>
    <w:rsid w:val="00FF56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E044C"/>
  <w15:docId w15:val="{35AF544C-7473-4ECE-8315-81F73793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236"/>
      <w:outlineLvl w:val="0"/>
    </w:pPr>
    <w:rPr>
      <w:b/>
      <w:b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8"/>
      <w:szCs w:val="18"/>
    </w:rPr>
  </w:style>
  <w:style w:type="paragraph" w:styleId="KonuBal">
    <w:name w:val="Title"/>
    <w:basedOn w:val="Normal"/>
    <w:uiPriority w:val="1"/>
    <w:qFormat/>
    <w:pPr>
      <w:ind w:left="1348" w:right="1351"/>
    </w:pPr>
    <w:rPr>
      <w:b/>
      <w:bCs/>
      <w:sz w:val="20"/>
      <w:szCs w:val="20"/>
    </w:rPr>
  </w:style>
  <w:style w:type="paragraph" w:styleId="ListeParagraf">
    <w:name w:val="List Paragraph"/>
    <w:basedOn w:val="Normal"/>
    <w:uiPriority w:val="1"/>
    <w:qFormat/>
  </w:style>
  <w:style w:type="paragraph" w:customStyle="1" w:styleId="TableParagraph">
    <w:name w:val="Table Paragraph"/>
    <w:basedOn w:val="Normal"/>
    <w:uiPriority w:val="1"/>
    <w:qFormat/>
    <w:pPr>
      <w:ind w:left="122"/>
    </w:pPr>
  </w:style>
  <w:style w:type="paragraph" w:styleId="stBilgi">
    <w:name w:val="header"/>
    <w:basedOn w:val="Normal"/>
    <w:link w:val="stBilgiChar"/>
    <w:uiPriority w:val="99"/>
    <w:unhideWhenUsed/>
    <w:rsid w:val="008D3E79"/>
    <w:pPr>
      <w:tabs>
        <w:tab w:val="center" w:pos="4536"/>
        <w:tab w:val="right" w:pos="9072"/>
      </w:tabs>
    </w:pPr>
  </w:style>
  <w:style w:type="character" w:customStyle="1" w:styleId="stBilgiChar">
    <w:name w:val="Üst Bilgi Char"/>
    <w:basedOn w:val="VarsaylanParagrafYazTipi"/>
    <w:link w:val="stBilgi"/>
    <w:uiPriority w:val="99"/>
    <w:rsid w:val="008D3E79"/>
    <w:rPr>
      <w:rFonts w:ascii="Times New Roman" w:eastAsia="Times New Roman" w:hAnsi="Times New Roman" w:cs="Times New Roman"/>
      <w:lang w:val="tr-TR"/>
    </w:rPr>
  </w:style>
  <w:style w:type="paragraph" w:styleId="AltBilgi">
    <w:name w:val="footer"/>
    <w:basedOn w:val="Normal"/>
    <w:link w:val="AltBilgiChar"/>
    <w:uiPriority w:val="99"/>
    <w:unhideWhenUsed/>
    <w:rsid w:val="008D3E79"/>
    <w:pPr>
      <w:tabs>
        <w:tab w:val="center" w:pos="4536"/>
        <w:tab w:val="right" w:pos="9072"/>
      </w:tabs>
    </w:pPr>
  </w:style>
  <w:style w:type="character" w:customStyle="1" w:styleId="AltBilgiChar">
    <w:name w:val="Alt Bilgi Char"/>
    <w:basedOn w:val="VarsaylanParagrafYazTipi"/>
    <w:link w:val="AltBilgi"/>
    <w:uiPriority w:val="99"/>
    <w:rsid w:val="008D3E79"/>
    <w:rPr>
      <w:rFonts w:ascii="Times New Roman" w:eastAsia="Times New Roman" w:hAnsi="Times New Roman" w:cs="Times New Roman"/>
      <w:lang w:val="tr-TR"/>
    </w:rPr>
  </w:style>
  <w:style w:type="paragraph" w:styleId="BalonMetni">
    <w:name w:val="Balloon Text"/>
    <w:basedOn w:val="Normal"/>
    <w:link w:val="BalonMetniChar"/>
    <w:uiPriority w:val="99"/>
    <w:semiHidden/>
    <w:unhideWhenUsed/>
    <w:rsid w:val="008B4D7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B4D70"/>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turkiye.gov.tr/yozgat-bozok-universitesi-ebys"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1328</Words>
  <Characters>7575</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Huzeyme</cp:lastModifiedBy>
  <cp:revision>11</cp:revision>
  <cp:lastPrinted>2025-05-28T09:21:00Z</cp:lastPrinted>
  <dcterms:created xsi:type="dcterms:W3CDTF">2025-05-28T09:07:00Z</dcterms:created>
  <dcterms:modified xsi:type="dcterms:W3CDTF">2025-05-28T09:51:00Z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Word 2010</vt:lpwstr>
  </property>
  <property fmtid="{D5CDD505-2E9C-101B-9397-08002B2CF9AE}" pid="4" name="LastSaved">
    <vt:filetime>2023-02-24T00:00:00Z</vt:filetime>
  </property>
</Properties>
</file>